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ACA3" w14:textId="6C449845" w:rsidR="00D45945" w:rsidRPr="00D31BE0" w:rsidRDefault="00D31BE0" w:rsidP="00D31BE0">
      <w:pPr>
        <w:pStyle w:val="ContactInfo"/>
        <w:jc w:val="both"/>
        <w:rPr>
          <w:rFonts w:ascii="Calibri" w:hAnsi="Calibri" w:cs="Calibri"/>
          <w:b/>
          <w:bCs/>
        </w:rPr>
      </w:pPr>
      <w:r w:rsidRPr="00D31BE0">
        <w:rPr>
          <w:rFonts w:ascii="Calibri" w:hAnsi="Calibri" w:cs="Calibri"/>
          <w:b/>
          <w:bCs/>
        </w:rPr>
        <w:t>Rainbow Trees Pathway</w:t>
      </w:r>
    </w:p>
    <w:p w14:paraId="171A201F" w14:textId="1FBB8C2A" w:rsidR="00D45945" w:rsidRPr="00D31BE0" w:rsidRDefault="00D31BE0" w:rsidP="00D31BE0">
      <w:pPr>
        <w:pStyle w:val="ContactInfo"/>
        <w:jc w:val="both"/>
        <w:rPr>
          <w:rStyle w:val="Strong"/>
          <w:rFonts w:ascii="Calibri" w:hAnsi="Calibri" w:cs="Calibri"/>
          <w:b w:val="0"/>
          <w:bCs w:val="0"/>
        </w:rPr>
      </w:pPr>
      <w:r w:rsidRPr="00D31BE0">
        <w:rPr>
          <w:rFonts w:ascii="Calibri" w:hAnsi="Calibri" w:cs="Calibri"/>
        </w:rPr>
        <w:t>Info@rainbowtreespathway.co.uk</w:t>
      </w:r>
    </w:p>
    <w:p w14:paraId="604F0B18" w14:textId="46648D58" w:rsidR="00D45945" w:rsidRDefault="00DC500C" w:rsidP="00D31BE0">
      <w:pPr>
        <w:pStyle w:val="ContactInfo"/>
        <w:jc w:val="both"/>
        <w:rPr>
          <w:rFonts w:ascii="Calibri" w:hAnsi="Calibri" w:cs="Calibri"/>
        </w:rPr>
      </w:pPr>
      <w:hyperlink r:id="rId11" w:history="1">
        <w:r w:rsidRPr="00282199">
          <w:rPr>
            <w:rStyle w:val="Hyperlink"/>
            <w:rFonts w:ascii="Calibri" w:hAnsi="Calibri" w:cs="Calibri"/>
          </w:rPr>
          <w:t>www.rainbowtreespathway</w:t>
        </w:r>
      </w:hyperlink>
    </w:p>
    <w:p w14:paraId="449EBC91" w14:textId="77777777" w:rsidR="00390924" w:rsidRDefault="00390924" w:rsidP="00D31BE0">
      <w:pPr>
        <w:pStyle w:val="ContactInfo"/>
        <w:jc w:val="both"/>
        <w:rPr>
          <w:rFonts w:ascii="Calibri" w:hAnsi="Calibri" w:cs="Calibri"/>
        </w:rPr>
      </w:pPr>
    </w:p>
    <w:p w14:paraId="6EB41282" w14:textId="77777777" w:rsidR="00390924" w:rsidRDefault="00390924" w:rsidP="00D31BE0">
      <w:pPr>
        <w:pStyle w:val="ContactInfo"/>
        <w:jc w:val="both"/>
        <w:rPr>
          <w:rFonts w:ascii="Calibri" w:hAnsi="Calibri" w:cs="Calibri"/>
        </w:rPr>
      </w:pPr>
    </w:p>
    <w:p w14:paraId="6D77CF87" w14:textId="77777777" w:rsidR="008B347B" w:rsidRDefault="008B347B" w:rsidP="00D31BE0">
      <w:pPr>
        <w:pStyle w:val="ContactInfo"/>
        <w:jc w:val="both"/>
        <w:rPr>
          <w:rFonts w:eastAsia="Times New Roman" w:cstheme="minorHAnsi"/>
          <w:b/>
          <w:bCs/>
          <w:kern w:val="0"/>
          <w:szCs w:val="24"/>
          <w:lang w:eastAsia="en-GB"/>
        </w:rPr>
      </w:pPr>
    </w:p>
    <w:p w14:paraId="05FC33E4" w14:textId="77777777" w:rsidR="003E287D" w:rsidRDefault="003E287D" w:rsidP="00D31BE0">
      <w:pPr>
        <w:pStyle w:val="ContactInfo"/>
        <w:jc w:val="both"/>
        <w:rPr>
          <w:rFonts w:eastAsia="Times New Roman" w:cstheme="minorHAnsi"/>
          <w:b/>
          <w:bCs/>
          <w:kern w:val="0"/>
          <w:szCs w:val="24"/>
          <w:lang w:eastAsia="en-GB"/>
        </w:rPr>
      </w:pPr>
    </w:p>
    <w:p w14:paraId="470E8F93" w14:textId="77777777" w:rsidR="003E287D" w:rsidRPr="00B4613F" w:rsidRDefault="003E287D" w:rsidP="003E287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Cs w:val="24"/>
          <w:lang w:eastAsia="en-GB"/>
        </w:rPr>
      </w:pPr>
      <w:r w:rsidRPr="00B4613F">
        <w:rPr>
          <w:rFonts w:ascii="Calibri" w:eastAsia="Times New Roman" w:hAnsi="Calibri" w:cs="Calibri"/>
          <w:b/>
          <w:bCs/>
          <w:kern w:val="0"/>
          <w:szCs w:val="24"/>
          <w:lang w:eastAsia="en-GB"/>
        </w:rPr>
        <w:t>Parent/Carer Permission Form for Pick-Up and Drop-Off of Child/Young Person</w:t>
      </w:r>
    </w:p>
    <w:p w14:paraId="14A6E76D" w14:textId="77777777" w:rsidR="003E287D" w:rsidRPr="00B4613F" w:rsidRDefault="003E287D" w:rsidP="003E287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Cs w:val="24"/>
          <w:lang w:eastAsia="en-GB"/>
        </w:rPr>
      </w:pPr>
      <w:r w:rsidRPr="00B4613F">
        <w:rPr>
          <w:rFonts w:ascii="Calibri" w:eastAsia="Times New Roman" w:hAnsi="Calibri" w:cs="Calibri"/>
          <w:kern w:val="0"/>
          <w:szCs w:val="24"/>
          <w:lang w:eastAsia="en-GB"/>
        </w:rPr>
        <w:t>Dear Parent/Carer,</w:t>
      </w:r>
    </w:p>
    <w:p w14:paraId="6208FF16" w14:textId="1236536F" w:rsidR="003E287D" w:rsidRPr="00B4613F" w:rsidRDefault="003E287D" w:rsidP="003E287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Cs w:val="24"/>
          <w:lang w:eastAsia="en-GB"/>
        </w:rPr>
      </w:pPr>
      <w:r w:rsidRPr="00B4613F">
        <w:rPr>
          <w:rFonts w:ascii="Calibri" w:eastAsia="Times New Roman" w:hAnsi="Calibri" w:cs="Calibri"/>
          <w:kern w:val="0"/>
          <w:szCs w:val="24"/>
          <w:lang w:eastAsia="en-GB"/>
        </w:rPr>
        <w:t xml:space="preserve">As part of our commitment to safeguarding and supporting families, we are writing to request your consent for our practitioners to collect and return your child/young person to and from sessions delivered by </w:t>
      </w:r>
      <w:r>
        <w:rPr>
          <w:rFonts w:ascii="Calibri" w:eastAsia="Times New Roman" w:hAnsi="Calibri" w:cs="Calibri"/>
          <w:kern w:val="0"/>
          <w:szCs w:val="24"/>
          <w:lang w:eastAsia="en-GB"/>
        </w:rPr>
        <w:t>Rainbow Trees Pathway</w:t>
      </w:r>
      <w:r w:rsidRPr="00171B01">
        <w:rPr>
          <w:rFonts w:ascii="Calibri" w:eastAsia="Times New Roman" w:hAnsi="Calibri" w:cs="Calibri"/>
          <w:kern w:val="0"/>
          <w:szCs w:val="24"/>
          <w:lang w:eastAsia="en-GB"/>
        </w:rPr>
        <w:t>.</w:t>
      </w:r>
      <w:r w:rsidRPr="00171B01">
        <w:rPr>
          <w:rFonts w:ascii="Calibri" w:eastAsia="Times New Roman" w:hAnsi="Calibri" w:cs="Calibri"/>
          <w:b/>
          <w:bCs/>
          <w:kern w:val="0"/>
          <w:szCs w:val="24"/>
          <w:lang w:eastAsia="en-GB"/>
        </w:rPr>
        <w:t xml:space="preserve"> </w:t>
      </w:r>
    </w:p>
    <w:p w14:paraId="36AA04B8" w14:textId="206ED6EE" w:rsidR="003E287D" w:rsidRPr="00B4613F" w:rsidRDefault="003E287D" w:rsidP="003E287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Cs w:val="24"/>
          <w:lang w:eastAsia="en-GB"/>
        </w:rPr>
      </w:pPr>
      <w:r w:rsidRPr="00B4613F">
        <w:rPr>
          <w:rFonts w:ascii="Calibri" w:eastAsia="Times New Roman" w:hAnsi="Calibri" w:cs="Calibri"/>
          <w:kern w:val="0"/>
          <w:szCs w:val="24"/>
          <w:lang w:eastAsia="en-GB"/>
        </w:rPr>
        <w:t>Please read the following information carefully and complete the required sections.</w:t>
      </w:r>
    </w:p>
    <w:p w14:paraId="3383E5C7" w14:textId="77777777" w:rsidR="003E287D" w:rsidRPr="00B4613F" w:rsidRDefault="003E287D" w:rsidP="003E287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Cs w:val="24"/>
          <w:lang w:eastAsia="en-GB"/>
        </w:rPr>
      </w:pPr>
      <w:r w:rsidRPr="00B4613F">
        <w:rPr>
          <w:rFonts w:ascii="Calibri" w:eastAsia="Times New Roman" w:hAnsi="Calibri" w:cs="Calibri"/>
          <w:b/>
          <w:bCs/>
          <w:kern w:val="0"/>
          <w:szCs w:val="24"/>
          <w:lang w:eastAsia="en-GB"/>
        </w:rPr>
        <w:t>1. Consent for Transportation</w:t>
      </w:r>
    </w:p>
    <w:p w14:paraId="6612E273" w14:textId="184E0BFE" w:rsidR="003E287D" w:rsidRPr="00B4613F" w:rsidRDefault="003E287D" w:rsidP="003E287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Cs w:val="24"/>
          <w:lang w:eastAsia="en-GB"/>
        </w:rPr>
      </w:pPr>
      <w:r w:rsidRPr="00B4613F">
        <w:rPr>
          <w:rFonts w:ascii="Calibri" w:eastAsia="Times New Roman" w:hAnsi="Calibri" w:cs="Calibri"/>
          <w:kern w:val="0"/>
          <w:szCs w:val="24"/>
          <w:lang w:eastAsia="en-GB"/>
        </w:rPr>
        <w:t>I give permission for staff members from</w:t>
      </w:r>
      <w:r w:rsidRPr="00171B01">
        <w:rPr>
          <w:rFonts w:ascii="Calibri" w:eastAsia="Times New Roman" w:hAnsi="Calibri" w:cs="Calibri"/>
          <w:kern w:val="0"/>
          <w:szCs w:val="24"/>
          <w:lang w:eastAsia="en-GB"/>
        </w:rPr>
        <w:t xml:space="preserve"> </w:t>
      </w:r>
      <w:r w:rsidR="00705AE3">
        <w:rPr>
          <w:rFonts w:ascii="Calibri" w:eastAsia="Times New Roman" w:hAnsi="Calibri" w:cs="Calibri"/>
          <w:kern w:val="0"/>
          <w:szCs w:val="24"/>
          <w:lang w:eastAsia="en-GB"/>
        </w:rPr>
        <w:t>Rainbow Trees Pathway</w:t>
      </w:r>
      <w:r w:rsidRPr="00B4613F">
        <w:rPr>
          <w:rFonts w:ascii="Calibri" w:eastAsia="Times New Roman" w:hAnsi="Calibri" w:cs="Calibri"/>
          <w:kern w:val="0"/>
          <w:szCs w:val="24"/>
          <w:lang w:eastAsia="en-GB"/>
        </w:rPr>
        <w:t xml:space="preserve"> to collect and return my child/young person from agreed locations including home, school, or other designated venues.</w:t>
      </w:r>
      <w:r w:rsidRPr="00171B01">
        <w:rPr>
          <w:rFonts w:ascii="Calibri" w:eastAsia="Times New Roman" w:hAnsi="Calibri" w:cs="Calibri"/>
          <w:kern w:val="0"/>
          <w:szCs w:val="24"/>
          <w:lang w:eastAsia="en-GB"/>
        </w:rPr>
        <w:t xml:space="preserve"> Any changes must be agreed in writing. </w:t>
      </w:r>
    </w:p>
    <w:p w14:paraId="7D8649D6" w14:textId="77777777" w:rsidR="003E287D" w:rsidRPr="00B4613F" w:rsidRDefault="003E287D" w:rsidP="003E287D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Cs w:val="24"/>
          <w:lang w:eastAsia="en-GB"/>
        </w:rPr>
      </w:pPr>
      <w:r w:rsidRPr="00B4613F">
        <w:rPr>
          <w:rFonts w:ascii="Calibri" w:eastAsia="Times New Roman" w:hAnsi="Calibri" w:cs="Calibri"/>
          <w:kern w:val="0"/>
          <w:szCs w:val="24"/>
          <w:lang w:eastAsia="en-GB"/>
        </w:rPr>
        <w:t>All staff involved are fully trained and hold up-to-date Enhanced DBS checks.</w:t>
      </w:r>
    </w:p>
    <w:p w14:paraId="23CBA4CF" w14:textId="77777777" w:rsidR="003E287D" w:rsidRPr="00B4613F" w:rsidRDefault="003E287D" w:rsidP="003E287D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Cs w:val="24"/>
          <w:lang w:eastAsia="en-GB"/>
        </w:rPr>
      </w:pPr>
      <w:r w:rsidRPr="00B4613F">
        <w:rPr>
          <w:rFonts w:ascii="Calibri" w:eastAsia="Times New Roman" w:hAnsi="Calibri" w:cs="Calibri"/>
          <w:kern w:val="0"/>
          <w:szCs w:val="24"/>
          <w:lang w:eastAsia="en-GB"/>
        </w:rPr>
        <w:t>Practitioners will adhere to all safeguarding and lone-working policies.</w:t>
      </w:r>
    </w:p>
    <w:p w14:paraId="488F40A7" w14:textId="0E279AEB" w:rsidR="003E287D" w:rsidRPr="003E287D" w:rsidRDefault="003E287D" w:rsidP="003E287D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Cs w:val="24"/>
          <w:lang w:eastAsia="en-GB"/>
        </w:rPr>
      </w:pPr>
      <w:r w:rsidRPr="00B4613F">
        <w:rPr>
          <w:rFonts w:ascii="Calibri" w:eastAsia="Times New Roman" w:hAnsi="Calibri" w:cs="Calibri"/>
          <w:kern w:val="0"/>
          <w:szCs w:val="24"/>
          <w:lang w:eastAsia="en-GB"/>
        </w:rPr>
        <w:t>Transport will be carried out in safe, roadworthy vehicles in line with legal requirements.</w:t>
      </w:r>
    </w:p>
    <w:p w14:paraId="3AB033D7" w14:textId="77777777" w:rsidR="003E287D" w:rsidRPr="00B4613F" w:rsidRDefault="003E287D" w:rsidP="003E287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Cs w:val="24"/>
          <w:lang w:eastAsia="en-GB"/>
        </w:rPr>
      </w:pPr>
      <w:r w:rsidRPr="00B4613F">
        <w:rPr>
          <w:rFonts w:ascii="Calibri" w:eastAsia="Times New Roman" w:hAnsi="Calibri" w:cs="Calibri"/>
          <w:b/>
          <w:bCs/>
          <w:kern w:val="0"/>
          <w:szCs w:val="24"/>
          <w:lang w:eastAsia="en-GB"/>
        </w:rPr>
        <w:t>2. Consent for Pick-Up/Drop-Off When Parent/Carer Is Not Present</w:t>
      </w:r>
    </w:p>
    <w:p w14:paraId="14C18B89" w14:textId="77777777" w:rsidR="003E287D" w:rsidRPr="00B4613F" w:rsidRDefault="003E287D" w:rsidP="003E287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Cs w:val="24"/>
          <w:lang w:eastAsia="en-GB"/>
        </w:rPr>
      </w:pPr>
      <w:r w:rsidRPr="00B4613F">
        <w:rPr>
          <w:rFonts w:ascii="Calibri" w:eastAsia="Times New Roman" w:hAnsi="Calibri" w:cs="Calibri"/>
          <w:kern w:val="0"/>
          <w:szCs w:val="24"/>
          <w:lang w:eastAsia="en-GB"/>
        </w:rPr>
        <w:t>I understand that there may be occasions when I am not present during the pick-up or drop-off of my child/young person. In such instances:</w:t>
      </w:r>
    </w:p>
    <w:p w14:paraId="6012C4BC" w14:textId="77777777" w:rsidR="003E287D" w:rsidRPr="00B4613F" w:rsidRDefault="003E287D" w:rsidP="003E287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Cs w:val="24"/>
          <w:lang w:eastAsia="en-GB"/>
        </w:rPr>
      </w:pPr>
      <w:r w:rsidRPr="00B4613F">
        <w:rPr>
          <w:rFonts w:ascii="Calibri" w:eastAsia="Times New Roman" w:hAnsi="Calibri" w:cs="Calibri"/>
          <w:kern w:val="0"/>
          <w:szCs w:val="24"/>
          <w:lang w:eastAsia="en-GB"/>
        </w:rPr>
        <w:t>I give permission for staff to collect/return my child/young person in my absence.</w:t>
      </w:r>
    </w:p>
    <w:p w14:paraId="4B124274" w14:textId="77777777" w:rsidR="003E287D" w:rsidRPr="00B4613F" w:rsidRDefault="003E287D" w:rsidP="003E287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Cs w:val="24"/>
          <w:lang w:eastAsia="en-GB"/>
        </w:rPr>
      </w:pPr>
      <w:r w:rsidRPr="00B4613F">
        <w:rPr>
          <w:rFonts w:ascii="Calibri" w:eastAsia="Times New Roman" w:hAnsi="Calibri" w:cs="Calibri"/>
          <w:kern w:val="0"/>
          <w:szCs w:val="24"/>
          <w:lang w:eastAsia="en-GB"/>
        </w:rPr>
        <w:t>If I am not available, my child/young person may be received or handed over to the following trusted adult(s):</w:t>
      </w:r>
    </w:p>
    <w:p w14:paraId="168C3409" w14:textId="77777777" w:rsidR="003E287D" w:rsidRDefault="003E287D" w:rsidP="003E287D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Cs w:val="24"/>
          <w:lang w:eastAsia="en-GB"/>
        </w:rPr>
      </w:pPr>
    </w:p>
    <w:p w14:paraId="1BB4F338" w14:textId="77777777" w:rsidR="003E287D" w:rsidRDefault="003E287D" w:rsidP="003E287D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Cs w:val="24"/>
          <w:lang w:eastAsia="en-GB"/>
        </w:rPr>
      </w:pPr>
    </w:p>
    <w:p w14:paraId="07E37CCB" w14:textId="77777777" w:rsidR="003E287D" w:rsidRDefault="003E287D" w:rsidP="003E287D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Cs w:val="24"/>
          <w:lang w:eastAsia="en-GB"/>
        </w:rPr>
      </w:pPr>
    </w:p>
    <w:p w14:paraId="3D373C3B" w14:textId="77777777" w:rsidR="003E287D" w:rsidRDefault="003E287D" w:rsidP="003E287D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Cs w:val="24"/>
          <w:lang w:eastAsia="en-GB"/>
        </w:rPr>
      </w:pPr>
    </w:p>
    <w:p w14:paraId="0B0E7E07" w14:textId="77777777" w:rsidR="003E287D" w:rsidRDefault="003E287D" w:rsidP="003E287D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Cs w:val="24"/>
          <w:lang w:eastAsia="en-GB"/>
        </w:rPr>
      </w:pPr>
      <w:r w:rsidRPr="00B4613F">
        <w:rPr>
          <w:rFonts w:ascii="Calibri" w:eastAsia="Times New Roman" w:hAnsi="Calibri" w:cs="Calibri"/>
          <w:b/>
          <w:bCs/>
          <w:kern w:val="0"/>
          <w:szCs w:val="24"/>
          <w:lang w:eastAsia="en-GB"/>
        </w:rPr>
        <w:t>Designated Trusted Adult(s):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812"/>
      </w:tblGrid>
      <w:tr w:rsidR="003E287D" w14:paraId="09018000" w14:textId="77777777" w:rsidTr="00D958A9">
        <w:tc>
          <w:tcPr>
            <w:tcW w:w="1980" w:type="dxa"/>
          </w:tcPr>
          <w:p w14:paraId="460576CF" w14:textId="77777777" w:rsidR="003E287D" w:rsidRDefault="003E287D" w:rsidP="00D958A9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Name: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AABB9BD" w14:textId="77777777" w:rsidR="003E287D" w:rsidRDefault="003E287D" w:rsidP="00D958A9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287D" w14:paraId="3233A5A1" w14:textId="77777777" w:rsidTr="00D958A9">
        <w:tc>
          <w:tcPr>
            <w:tcW w:w="1980" w:type="dxa"/>
          </w:tcPr>
          <w:p w14:paraId="1998288A" w14:textId="77777777" w:rsidR="003E287D" w:rsidRDefault="003E287D" w:rsidP="00D958A9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Relationship: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D57F3DF" w14:textId="52D769A7" w:rsidR="003E287D" w:rsidRDefault="003E287D" w:rsidP="00D958A9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287D" w14:paraId="6FF17680" w14:textId="77777777" w:rsidTr="00D958A9">
        <w:tc>
          <w:tcPr>
            <w:tcW w:w="1980" w:type="dxa"/>
          </w:tcPr>
          <w:p w14:paraId="0265CF75" w14:textId="77777777" w:rsidR="003E287D" w:rsidRDefault="003E287D" w:rsidP="00D958A9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Contact Number: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6D4774D" w14:textId="77777777" w:rsidR="003E287D" w:rsidRDefault="003E287D" w:rsidP="00D958A9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287D" w14:paraId="3F7B24E1" w14:textId="77777777" w:rsidTr="00D958A9">
        <w:tc>
          <w:tcPr>
            <w:tcW w:w="1980" w:type="dxa"/>
          </w:tcPr>
          <w:p w14:paraId="1D5BFFD1" w14:textId="77777777" w:rsidR="003E287D" w:rsidRDefault="003E287D" w:rsidP="00D958A9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6D71BD61" w14:textId="77777777" w:rsidR="003E287D" w:rsidRDefault="003E287D" w:rsidP="00D958A9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287D" w14:paraId="39B89F0A" w14:textId="77777777" w:rsidTr="00D958A9">
        <w:tc>
          <w:tcPr>
            <w:tcW w:w="1980" w:type="dxa"/>
          </w:tcPr>
          <w:p w14:paraId="7242A247" w14:textId="77777777" w:rsidR="003E287D" w:rsidRDefault="003E287D" w:rsidP="00D958A9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Relationship: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1587622" w14:textId="77777777" w:rsidR="003E287D" w:rsidRDefault="003E287D" w:rsidP="00D958A9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287D" w14:paraId="4BFCDBE8" w14:textId="77777777" w:rsidTr="00D958A9">
        <w:tc>
          <w:tcPr>
            <w:tcW w:w="1980" w:type="dxa"/>
          </w:tcPr>
          <w:p w14:paraId="7ABA0E4F" w14:textId="77777777" w:rsidR="003E287D" w:rsidRDefault="003E287D" w:rsidP="00D958A9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Contact Number: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EC3E389" w14:textId="77777777" w:rsidR="003E287D" w:rsidRDefault="003E287D" w:rsidP="00D958A9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3E8D24A7" w14:textId="77777777" w:rsidR="003E287D" w:rsidRPr="00B4613F" w:rsidRDefault="003E287D" w:rsidP="003E287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Cs w:val="24"/>
          <w:lang w:eastAsia="en-GB"/>
        </w:rPr>
      </w:pPr>
      <w:r w:rsidRPr="00B4613F">
        <w:rPr>
          <w:rFonts w:ascii="Calibri" w:eastAsia="Times New Roman" w:hAnsi="Calibri" w:cs="Calibri"/>
          <w:kern w:val="0"/>
          <w:szCs w:val="24"/>
          <w:lang w:eastAsia="en-GB"/>
        </w:rPr>
        <w:t>If no adult is available at the designated time and location, staff will attempt to contact me immediately using the details provided below.</w:t>
      </w:r>
    </w:p>
    <w:p w14:paraId="45091F92" w14:textId="6F13B80D" w:rsidR="003E287D" w:rsidRPr="003E287D" w:rsidRDefault="003E287D" w:rsidP="003E287D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Cs w:val="24"/>
          <w:lang w:eastAsia="en-GB"/>
        </w:rPr>
      </w:pPr>
      <w:r w:rsidRPr="00B4613F">
        <w:rPr>
          <w:rFonts w:ascii="Calibri" w:eastAsia="Times New Roman" w:hAnsi="Calibri" w:cs="Calibri"/>
          <w:kern w:val="0"/>
          <w:szCs w:val="24"/>
          <w:lang w:eastAsia="en-GB"/>
        </w:rPr>
        <w:t>In the event of an emergency or if no contact can be made, the organisation’s safeguarding procedures will be followed.</w:t>
      </w:r>
    </w:p>
    <w:p w14:paraId="0A0CEE4C" w14:textId="77777777" w:rsidR="003E287D" w:rsidRPr="00B4613F" w:rsidRDefault="003E287D" w:rsidP="003E287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Cs w:val="24"/>
          <w:lang w:eastAsia="en-GB"/>
        </w:rPr>
      </w:pPr>
      <w:r w:rsidRPr="00B4613F">
        <w:rPr>
          <w:rFonts w:ascii="Calibri" w:eastAsia="Times New Roman" w:hAnsi="Calibri" w:cs="Calibri"/>
          <w:b/>
          <w:bCs/>
          <w:kern w:val="0"/>
          <w:szCs w:val="24"/>
          <w:lang w:eastAsia="en-GB"/>
        </w:rPr>
        <w:t>3. Contingency Plan</w:t>
      </w:r>
    </w:p>
    <w:p w14:paraId="2D1E8D50" w14:textId="77777777" w:rsidR="003E287D" w:rsidRPr="00B4613F" w:rsidRDefault="003E287D" w:rsidP="003E287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Cs w:val="24"/>
          <w:lang w:eastAsia="en-GB"/>
        </w:rPr>
      </w:pPr>
      <w:r w:rsidRPr="00B4613F">
        <w:rPr>
          <w:rFonts w:ascii="Calibri" w:eastAsia="Times New Roman" w:hAnsi="Calibri" w:cs="Calibri"/>
          <w:kern w:val="0"/>
          <w:szCs w:val="24"/>
          <w:lang w:eastAsia="en-GB"/>
        </w:rPr>
        <w:t>In the case of delays, changes, or emergencies:</w:t>
      </w:r>
    </w:p>
    <w:p w14:paraId="081FF648" w14:textId="77777777" w:rsidR="003E287D" w:rsidRPr="00B4613F" w:rsidRDefault="003E287D" w:rsidP="003E287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Cs w:val="24"/>
          <w:lang w:eastAsia="en-GB"/>
        </w:rPr>
      </w:pPr>
      <w:r w:rsidRPr="00B4613F">
        <w:rPr>
          <w:rFonts w:ascii="Calibri" w:eastAsia="Times New Roman" w:hAnsi="Calibri" w:cs="Calibri"/>
          <w:kern w:val="0"/>
          <w:szCs w:val="24"/>
          <w:lang w:eastAsia="en-GB"/>
        </w:rPr>
        <w:t>Practitioners will first attempt to contact the parent/carer.</w:t>
      </w:r>
    </w:p>
    <w:p w14:paraId="4D37CED2" w14:textId="77777777" w:rsidR="003E287D" w:rsidRPr="00B4613F" w:rsidRDefault="003E287D" w:rsidP="003E287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Cs w:val="24"/>
          <w:lang w:eastAsia="en-GB"/>
        </w:rPr>
      </w:pPr>
      <w:r w:rsidRPr="00B4613F">
        <w:rPr>
          <w:rFonts w:ascii="Calibri" w:eastAsia="Times New Roman" w:hAnsi="Calibri" w:cs="Calibri"/>
          <w:kern w:val="0"/>
          <w:szCs w:val="24"/>
          <w:lang w:eastAsia="en-GB"/>
        </w:rPr>
        <w:t>If unreachable, the emergency contact(s) listed below will be contacted.</w:t>
      </w:r>
    </w:p>
    <w:p w14:paraId="2C22AF9A" w14:textId="6073BE98" w:rsidR="003E287D" w:rsidRPr="003E287D" w:rsidRDefault="003E287D" w:rsidP="003E287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Cs w:val="24"/>
          <w:lang w:eastAsia="en-GB"/>
        </w:rPr>
      </w:pPr>
      <w:r w:rsidRPr="00B4613F">
        <w:rPr>
          <w:rFonts w:ascii="Calibri" w:eastAsia="Times New Roman" w:hAnsi="Calibri" w:cs="Calibri"/>
          <w:kern w:val="0"/>
          <w:szCs w:val="24"/>
          <w:lang w:eastAsia="en-GB"/>
        </w:rPr>
        <w:t>If necessary, the situation may be escalated in accordance with safeguarding policy, which could include informing emergency services or the local safeguarding team</w:t>
      </w:r>
    </w:p>
    <w:p w14:paraId="49B764C3" w14:textId="77777777" w:rsidR="003E287D" w:rsidRPr="00B4613F" w:rsidRDefault="003E287D" w:rsidP="003E287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Cs w:val="24"/>
          <w:lang w:eastAsia="en-GB"/>
        </w:rPr>
      </w:pPr>
      <w:r w:rsidRPr="00B4613F">
        <w:rPr>
          <w:rFonts w:ascii="Calibri" w:eastAsia="Times New Roman" w:hAnsi="Calibri" w:cs="Calibri"/>
          <w:b/>
          <w:bCs/>
          <w:kern w:val="0"/>
          <w:szCs w:val="24"/>
          <w:lang w:eastAsia="en-GB"/>
        </w:rPr>
        <w:t>4. Contact Details</w:t>
      </w:r>
    </w:p>
    <w:p w14:paraId="1BA16110" w14:textId="77777777" w:rsidR="003E287D" w:rsidRPr="00B4613F" w:rsidRDefault="003E287D" w:rsidP="003E287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Cs w:val="24"/>
          <w:lang w:eastAsia="en-GB"/>
        </w:rPr>
      </w:pPr>
      <w:r w:rsidRPr="00B4613F">
        <w:rPr>
          <w:rFonts w:ascii="Calibri" w:eastAsia="Times New Roman" w:hAnsi="Calibri" w:cs="Calibri"/>
          <w:b/>
          <w:bCs/>
          <w:kern w:val="0"/>
          <w:szCs w:val="24"/>
          <w:lang w:eastAsia="en-GB"/>
        </w:rPr>
        <w:t>Parent/Carer Name:</w:t>
      </w:r>
      <w:r w:rsidRPr="00B4613F">
        <w:rPr>
          <w:rFonts w:ascii="Calibri" w:eastAsia="Times New Roman" w:hAnsi="Calibri" w:cs="Calibri"/>
          <w:kern w:val="0"/>
          <w:szCs w:val="24"/>
          <w:lang w:eastAsia="en-GB"/>
        </w:rPr>
        <w:t xml:space="preserve"> ______________________________________</w:t>
      </w:r>
      <w:r w:rsidRPr="00B4613F">
        <w:rPr>
          <w:rFonts w:ascii="Calibri" w:eastAsia="Times New Roman" w:hAnsi="Calibri" w:cs="Calibri"/>
          <w:kern w:val="0"/>
          <w:szCs w:val="24"/>
          <w:lang w:eastAsia="en-GB"/>
        </w:rPr>
        <w:br/>
      </w:r>
      <w:r w:rsidRPr="00B4613F">
        <w:rPr>
          <w:rFonts w:ascii="Calibri" w:eastAsia="Times New Roman" w:hAnsi="Calibri" w:cs="Calibri"/>
          <w:b/>
          <w:bCs/>
          <w:kern w:val="0"/>
          <w:szCs w:val="24"/>
          <w:lang w:eastAsia="en-GB"/>
        </w:rPr>
        <w:t>Main Contact Number:</w:t>
      </w:r>
      <w:r w:rsidRPr="00B4613F">
        <w:rPr>
          <w:rFonts w:ascii="Calibri" w:eastAsia="Times New Roman" w:hAnsi="Calibri" w:cs="Calibri"/>
          <w:kern w:val="0"/>
          <w:szCs w:val="24"/>
          <w:lang w:eastAsia="en-GB"/>
        </w:rPr>
        <w:t xml:space="preserve"> ____________________________________</w:t>
      </w:r>
      <w:r w:rsidRPr="00B4613F">
        <w:rPr>
          <w:rFonts w:ascii="Calibri" w:eastAsia="Times New Roman" w:hAnsi="Calibri" w:cs="Calibri"/>
          <w:kern w:val="0"/>
          <w:szCs w:val="24"/>
          <w:lang w:eastAsia="en-GB"/>
        </w:rPr>
        <w:br/>
      </w:r>
      <w:r w:rsidRPr="00B4613F">
        <w:rPr>
          <w:rFonts w:ascii="Calibri" w:eastAsia="Times New Roman" w:hAnsi="Calibri" w:cs="Calibri"/>
          <w:b/>
          <w:bCs/>
          <w:kern w:val="0"/>
          <w:szCs w:val="24"/>
          <w:lang w:eastAsia="en-GB"/>
        </w:rPr>
        <w:t>Alternative Emergency Contact Name &amp; Number:</w:t>
      </w:r>
      <w:r w:rsidRPr="00B4613F">
        <w:rPr>
          <w:rFonts w:ascii="Calibri" w:eastAsia="Times New Roman" w:hAnsi="Calibri" w:cs="Calibri"/>
          <w:kern w:val="0"/>
          <w:szCs w:val="24"/>
          <w:lang w:eastAsia="en-GB"/>
        </w:rPr>
        <w:t xml:space="preserve"> ______________________________________</w:t>
      </w:r>
    </w:p>
    <w:p w14:paraId="19155C96" w14:textId="27B0DA7D" w:rsidR="003E287D" w:rsidRPr="00B4613F" w:rsidRDefault="003E287D" w:rsidP="003E287D">
      <w:pPr>
        <w:spacing w:after="0" w:line="240" w:lineRule="auto"/>
        <w:rPr>
          <w:rFonts w:ascii="Calibri" w:eastAsia="Times New Roman" w:hAnsi="Calibri" w:cs="Calibri"/>
          <w:kern w:val="0"/>
          <w:szCs w:val="24"/>
          <w:lang w:eastAsia="en-GB"/>
        </w:rPr>
      </w:pPr>
    </w:p>
    <w:p w14:paraId="638D9BB0" w14:textId="77777777" w:rsidR="003E287D" w:rsidRPr="00B4613F" w:rsidRDefault="003E287D" w:rsidP="003E287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Cs w:val="24"/>
          <w:lang w:eastAsia="en-GB"/>
        </w:rPr>
      </w:pPr>
      <w:r w:rsidRPr="00B4613F">
        <w:rPr>
          <w:rFonts w:ascii="Calibri" w:eastAsia="Times New Roman" w:hAnsi="Calibri" w:cs="Calibri"/>
          <w:b/>
          <w:bCs/>
          <w:kern w:val="0"/>
          <w:szCs w:val="24"/>
          <w:lang w:eastAsia="en-GB"/>
        </w:rPr>
        <w:t>5. Child/Young Person’s Information</w:t>
      </w:r>
    </w:p>
    <w:p w14:paraId="2B0A0C14" w14:textId="2CFD16F7" w:rsidR="003E287D" w:rsidRPr="00B4613F" w:rsidRDefault="003E287D" w:rsidP="00705AE3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Cs w:val="24"/>
          <w:lang w:eastAsia="en-GB"/>
        </w:rPr>
      </w:pPr>
      <w:r w:rsidRPr="00B4613F">
        <w:rPr>
          <w:rFonts w:ascii="Calibri" w:eastAsia="Times New Roman" w:hAnsi="Calibri" w:cs="Calibri"/>
          <w:b/>
          <w:bCs/>
          <w:kern w:val="0"/>
          <w:szCs w:val="24"/>
          <w:lang w:eastAsia="en-GB"/>
        </w:rPr>
        <w:t>Name of Child/Young Person:</w:t>
      </w:r>
      <w:r w:rsidRPr="00B4613F">
        <w:rPr>
          <w:rFonts w:ascii="Calibri" w:eastAsia="Times New Roman" w:hAnsi="Calibri" w:cs="Calibri"/>
          <w:kern w:val="0"/>
          <w:szCs w:val="24"/>
          <w:lang w:eastAsia="en-GB"/>
        </w:rPr>
        <w:t xml:space="preserve"> </w:t>
      </w:r>
    </w:p>
    <w:p w14:paraId="3B7E321C" w14:textId="77777777" w:rsidR="003E287D" w:rsidRPr="00B4613F" w:rsidRDefault="003E287D" w:rsidP="003E287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Cs w:val="24"/>
          <w:lang w:eastAsia="en-GB"/>
        </w:rPr>
      </w:pPr>
      <w:r w:rsidRPr="00B4613F">
        <w:rPr>
          <w:rFonts w:ascii="Calibri" w:eastAsia="Times New Roman" w:hAnsi="Calibri" w:cs="Calibri"/>
          <w:b/>
          <w:bCs/>
          <w:kern w:val="0"/>
          <w:szCs w:val="24"/>
          <w:lang w:eastAsia="en-GB"/>
        </w:rPr>
        <w:t>6. Parent/Carer Declaration</w:t>
      </w:r>
    </w:p>
    <w:p w14:paraId="735523A7" w14:textId="77777777" w:rsidR="003E287D" w:rsidRPr="00B4613F" w:rsidRDefault="003E287D" w:rsidP="003E287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Cs w:val="24"/>
          <w:lang w:eastAsia="en-GB"/>
        </w:rPr>
      </w:pPr>
      <w:r w:rsidRPr="00B4613F">
        <w:rPr>
          <w:rFonts w:ascii="Calibri" w:eastAsia="Times New Roman" w:hAnsi="Calibri" w:cs="Calibri"/>
          <w:kern w:val="0"/>
          <w:szCs w:val="24"/>
          <w:lang w:eastAsia="en-GB"/>
        </w:rPr>
        <w:t xml:space="preserve">I have read and understood the information above. I give permission for staff from </w:t>
      </w:r>
      <w:r w:rsidRPr="00171B01">
        <w:rPr>
          <w:rFonts w:ascii="Calibri" w:eastAsia="Times New Roman" w:hAnsi="Calibri" w:cs="Calibri"/>
          <w:kern w:val="0"/>
          <w:szCs w:val="24"/>
          <w:lang w:eastAsia="en-GB"/>
        </w:rPr>
        <w:t>Purple Advisory Care</w:t>
      </w:r>
      <w:r w:rsidRPr="00B4613F">
        <w:rPr>
          <w:rFonts w:ascii="Calibri" w:eastAsia="Times New Roman" w:hAnsi="Calibri" w:cs="Calibri"/>
          <w:kern w:val="0"/>
          <w:szCs w:val="24"/>
          <w:lang w:eastAsia="en-GB"/>
        </w:rPr>
        <w:t xml:space="preserve"> to transport my child/young person, including occasions when I may not be present at pick-up or drop-off. I understand that this consent may be withdrawn by notifying the organisation in writing.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44"/>
      </w:tblGrid>
      <w:tr w:rsidR="003E287D" w:rsidRPr="00223D76" w14:paraId="297CBFDA" w14:textId="77777777" w:rsidTr="00D958A9">
        <w:tc>
          <w:tcPr>
            <w:tcW w:w="2972" w:type="dxa"/>
          </w:tcPr>
          <w:p w14:paraId="2445A273" w14:textId="77777777" w:rsidR="003E287D" w:rsidRPr="00223D76" w:rsidRDefault="003E287D" w:rsidP="00D958A9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3D7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Signature of Parent/Carer:</w:t>
            </w:r>
            <w:r w:rsidRPr="00223D7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44" w:type="dxa"/>
            <w:tcBorders>
              <w:bottom w:val="single" w:sz="4" w:space="0" w:color="auto"/>
            </w:tcBorders>
          </w:tcPr>
          <w:p w14:paraId="1E75D518" w14:textId="77777777" w:rsidR="003E287D" w:rsidRPr="00223D76" w:rsidRDefault="003E287D" w:rsidP="00D958A9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287D" w:rsidRPr="00223D76" w14:paraId="5A5BB010" w14:textId="77777777" w:rsidTr="00D958A9">
        <w:tc>
          <w:tcPr>
            <w:tcW w:w="2972" w:type="dxa"/>
          </w:tcPr>
          <w:p w14:paraId="31D8E8A3" w14:textId="77777777" w:rsidR="003E287D" w:rsidRPr="00223D76" w:rsidRDefault="003E287D" w:rsidP="00D958A9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3D7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 (Print):</w:t>
            </w:r>
            <w:r w:rsidRPr="00223D7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44" w:type="dxa"/>
            <w:tcBorders>
              <w:top w:val="single" w:sz="4" w:space="0" w:color="auto"/>
              <w:bottom w:val="single" w:sz="4" w:space="0" w:color="auto"/>
            </w:tcBorders>
          </w:tcPr>
          <w:p w14:paraId="696171E8" w14:textId="77777777" w:rsidR="003E287D" w:rsidRPr="00223D76" w:rsidRDefault="003E287D" w:rsidP="00D958A9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E287D" w:rsidRPr="00223D76" w14:paraId="0FE17897" w14:textId="77777777" w:rsidTr="00D958A9">
        <w:tc>
          <w:tcPr>
            <w:tcW w:w="2972" w:type="dxa"/>
            <w:tcBorders>
              <w:bottom w:val="single" w:sz="4" w:space="0" w:color="auto"/>
            </w:tcBorders>
          </w:tcPr>
          <w:p w14:paraId="0A7E4D67" w14:textId="77777777" w:rsidR="003E287D" w:rsidRPr="00223D76" w:rsidRDefault="003E287D" w:rsidP="00D958A9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23D7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Date:</w:t>
            </w:r>
            <w:r w:rsidRPr="00223D7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44" w:type="dxa"/>
            <w:tcBorders>
              <w:top w:val="single" w:sz="4" w:space="0" w:color="auto"/>
              <w:bottom w:val="single" w:sz="4" w:space="0" w:color="auto"/>
            </w:tcBorders>
          </w:tcPr>
          <w:p w14:paraId="2A6C1800" w14:textId="77777777" w:rsidR="003E287D" w:rsidRPr="00223D76" w:rsidRDefault="003E287D" w:rsidP="00D958A9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63AC9CC3" w14:textId="77777777" w:rsidR="003E287D" w:rsidRPr="003E4EBE" w:rsidRDefault="003E287D" w:rsidP="00D31BE0">
      <w:pPr>
        <w:pStyle w:val="ContactInfo"/>
        <w:jc w:val="both"/>
        <w:rPr>
          <w:rFonts w:cstheme="minorHAnsi"/>
          <w:szCs w:val="24"/>
        </w:rPr>
      </w:pPr>
    </w:p>
    <w:sectPr w:rsidR="003E287D" w:rsidRPr="003E4EBE" w:rsidSect="00D31BE0">
      <w:headerReference w:type="default" r:id="rId12"/>
      <w:footerReference w:type="default" r:id="rId1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2BB93" w14:textId="77777777" w:rsidR="00A51092" w:rsidRDefault="00A51092" w:rsidP="00D45945">
      <w:pPr>
        <w:spacing w:before="0" w:after="0" w:line="240" w:lineRule="auto"/>
      </w:pPr>
      <w:r>
        <w:separator/>
      </w:r>
    </w:p>
  </w:endnote>
  <w:endnote w:type="continuationSeparator" w:id="0">
    <w:p w14:paraId="50992358" w14:textId="77777777" w:rsidR="00A51092" w:rsidRDefault="00A51092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ECB9" w14:textId="66B6B4BB" w:rsidR="00FB2909" w:rsidRDefault="00D31BE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0A405935" wp14:editId="3C6312BC">
              <wp:simplePos x="0" y="0"/>
              <wp:positionH relativeFrom="column">
                <wp:posOffset>-1019331</wp:posOffset>
              </wp:positionH>
              <wp:positionV relativeFrom="paragraph">
                <wp:posOffset>39504</wp:posOffset>
              </wp:positionV>
              <wp:extent cx="5614670" cy="449705"/>
              <wp:effectExtent l="0" t="0" r="5080" b="7620"/>
              <wp:wrapNone/>
              <wp:docPr id="583742679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614670" cy="449705"/>
                      </a:xfrm>
                      <a:prstGeom prst="rect">
                        <a:avLst/>
                      </a:prstGeom>
                      <a:solidFill>
                        <a:srgbClr val="53E7F7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4F706A" id="Rectangle 1" o:spid="_x0000_s1026" alt="&quot;&quot;" style="position:absolute;margin-left:-80.25pt;margin-top:3.1pt;width:442.1pt;height:35.4pt;flip:y;z-index:25166131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" fillcolor="#53e7f7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8C0D3" w14:textId="77777777" w:rsidR="00A51092" w:rsidRDefault="00A51092" w:rsidP="00D45945">
      <w:pPr>
        <w:spacing w:before="0" w:after="0" w:line="240" w:lineRule="auto"/>
      </w:pPr>
      <w:r>
        <w:separator/>
      </w:r>
    </w:p>
  </w:footnote>
  <w:footnote w:type="continuationSeparator" w:id="0">
    <w:p w14:paraId="1BF9D386" w14:textId="77777777" w:rsidR="00A51092" w:rsidRDefault="00A51092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8D46A" w14:textId="7ECB2971" w:rsidR="00D45945" w:rsidRDefault="002379A6">
    <w:pPr>
      <w:pStyle w:val="Header"/>
    </w:pPr>
    <w:r>
      <w:rPr>
        <w:noProof/>
        <w:color w:val="000000" w:themeColor="text1"/>
        <w:lang w:bidi="en-GB"/>
      </w:rPr>
      <w:drawing>
        <wp:anchor distT="0" distB="0" distL="114300" distR="114300" simplePos="0" relativeHeight="251662335" behindDoc="1" locked="0" layoutInCell="1" allowOverlap="1" wp14:anchorId="5301D00E" wp14:editId="0A7D08B3">
          <wp:simplePos x="0" y="0"/>
          <wp:positionH relativeFrom="column">
            <wp:posOffset>4257675</wp:posOffset>
          </wp:positionH>
          <wp:positionV relativeFrom="paragraph">
            <wp:posOffset>-619125</wp:posOffset>
          </wp:positionV>
          <wp:extent cx="2454910" cy="2454910"/>
          <wp:effectExtent l="0" t="0" r="2540" b="2540"/>
          <wp:wrapNone/>
          <wp:docPr id="194334851" name="Picture 11" descr="A logo with trees and a pa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4851" name="Picture 11" descr="A logo with trees and a pat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4910" cy="2454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5945" w:rsidRPr="00615018">
      <w:rPr>
        <w:noProof/>
        <w:color w:val="000000" w:themeColor="text1"/>
        <w:lang w:bidi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1E7"/>
    <w:multiLevelType w:val="multilevel"/>
    <w:tmpl w:val="287A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D6AD3"/>
    <w:multiLevelType w:val="multilevel"/>
    <w:tmpl w:val="D2A8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C7F1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76DD9"/>
    <w:multiLevelType w:val="multilevel"/>
    <w:tmpl w:val="FBBE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04417"/>
    <w:multiLevelType w:val="multilevel"/>
    <w:tmpl w:val="DA92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A7AB5"/>
    <w:multiLevelType w:val="multilevel"/>
    <w:tmpl w:val="9530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6465B"/>
    <w:multiLevelType w:val="multilevel"/>
    <w:tmpl w:val="BB4E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AB26F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C01511"/>
    <w:multiLevelType w:val="multilevel"/>
    <w:tmpl w:val="ACBA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F703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8F565E"/>
    <w:multiLevelType w:val="multilevel"/>
    <w:tmpl w:val="4816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A5C2B"/>
    <w:multiLevelType w:val="multilevel"/>
    <w:tmpl w:val="65A6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8F73CC"/>
    <w:multiLevelType w:val="multilevel"/>
    <w:tmpl w:val="6F54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C7583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A05FE4"/>
    <w:multiLevelType w:val="multilevel"/>
    <w:tmpl w:val="F246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D37F79"/>
    <w:multiLevelType w:val="multilevel"/>
    <w:tmpl w:val="47D0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212FA5"/>
    <w:multiLevelType w:val="multilevel"/>
    <w:tmpl w:val="07AE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1F2981"/>
    <w:multiLevelType w:val="multilevel"/>
    <w:tmpl w:val="E2AE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40186B"/>
    <w:multiLevelType w:val="multilevel"/>
    <w:tmpl w:val="E2F6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1A62E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3D18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BB6562"/>
    <w:multiLevelType w:val="multilevel"/>
    <w:tmpl w:val="563C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832A33"/>
    <w:multiLevelType w:val="multilevel"/>
    <w:tmpl w:val="6352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D67468"/>
    <w:multiLevelType w:val="multilevel"/>
    <w:tmpl w:val="35BA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B02138"/>
    <w:multiLevelType w:val="multilevel"/>
    <w:tmpl w:val="25884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D3282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4F3AA4"/>
    <w:multiLevelType w:val="multilevel"/>
    <w:tmpl w:val="EF3C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DD03C5"/>
    <w:multiLevelType w:val="multilevel"/>
    <w:tmpl w:val="9320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F65D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4E0AD7"/>
    <w:multiLevelType w:val="multilevel"/>
    <w:tmpl w:val="1F02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3873C7"/>
    <w:multiLevelType w:val="multilevel"/>
    <w:tmpl w:val="EA1C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EA30A8"/>
    <w:multiLevelType w:val="multilevel"/>
    <w:tmpl w:val="C854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D03F93"/>
    <w:multiLevelType w:val="multilevel"/>
    <w:tmpl w:val="38EE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925AF4"/>
    <w:multiLevelType w:val="multilevel"/>
    <w:tmpl w:val="28C6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996E64"/>
    <w:multiLevelType w:val="multilevel"/>
    <w:tmpl w:val="A4FE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F0386D"/>
    <w:multiLevelType w:val="multilevel"/>
    <w:tmpl w:val="B628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4C252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E31E8A"/>
    <w:multiLevelType w:val="multilevel"/>
    <w:tmpl w:val="9FF8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7B7C70"/>
    <w:multiLevelType w:val="multilevel"/>
    <w:tmpl w:val="4B20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1A1DBE"/>
    <w:multiLevelType w:val="multilevel"/>
    <w:tmpl w:val="60F4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E85361"/>
    <w:multiLevelType w:val="multilevel"/>
    <w:tmpl w:val="F93A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4715E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4C63EF"/>
    <w:multiLevelType w:val="multilevel"/>
    <w:tmpl w:val="4538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62608E"/>
    <w:multiLevelType w:val="multilevel"/>
    <w:tmpl w:val="CBD0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F03427"/>
    <w:multiLevelType w:val="multilevel"/>
    <w:tmpl w:val="EFEE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CA7850"/>
    <w:multiLevelType w:val="multilevel"/>
    <w:tmpl w:val="D7D2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B36DAA"/>
    <w:multiLevelType w:val="multilevel"/>
    <w:tmpl w:val="B3FC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702307">
    <w:abstractNumId w:val="29"/>
  </w:num>
  <w:num w:numId="2" w16cid:durableId="1931809193">
    <w:abstractNumId w:val="43"/>
  </w:num>
  <w:num w:numId="3" w16cid:durableId="1372268928">
    <w:abstractNumId w:val="15"/>
  </w:num>
  <w:num w:numId="4" w16cid:durableId="132989108">
    <w:abstractNumId w:val="33"/>
  </w:num>
  <w:num w:numId="5" w16cid:durableId="320890191">
    <w:abstractNumId w:val="1"/>
  </w:num>
  <w:num w:numId="6" w16cid:durableId="1989354649">
    <w:abstractNumId w:val="34"/>
  </w:num>
  <w:num w:numId="7" w16cid:durableId="1305040410">
    <w:abstractNumId w:val="24"/>
  </w:num>
  <w:num w:numId="8" w16cid:durableId="1386415200">
    <w:abstractNumId w:val="39"/>
  </w:num>
  <w:num w:numId="9" w16cid:durableId="1156259573">
    <w:abstractNumId w:val="6"/>
  </w:num>
  <w:num w:numId="10" w16cid:durableId="1573732679">
    <w:abstractNumId w:val="30"/>
  </w:num>
  <w:num w:numId="11" w16cid:durableId="640161073">
    <w:abstractNumId w:val="4"/>
  </w:num>
  <w:num w:numId="12" w16cid:durableId="948665583">
    <w:abstractNumId w:val="17"/>
  </w:num>
  <w:num w:numId="13" w16cid:durableId="492768818">
    <w:abstractNumId w:val="22"/>
  </w:num>
  <w:num w:numId="14" w16cid:durableId="532570489">
    <w:abstractNumId w:val="3"/>
  </w:num>
  <w:num w:numId="15" w16cid:durableId="1272712485">
    <w:abstractNumId w:val="16"/>
  </w:num>
  <w:num w:numId="16" w16cid:durableId="1129978880">
    <w:abstractNumId w:val="44"/>
  </w:num>
  <w:num w:numId="17" w16cid:durableId="1117791958">
    <w:abstractNumId w:val="38"/>
  </w:num>
  <w:num w:numId="18" w16cid:durableId="1986473522">
    <w:abstractNumId w:val="11"/>
  </w:num>
  <w:num w:numId="19" w16cid:durableId="1302345195">
    <w:abstractNumId w:val="37"/>
  </w:num>
  <w:num w:numId="20" w16cid:durableId="216866469">
    <w:abstractNumId w:val="18"/>
  </w:num>
  <w:num w:numId="21" w16cid:durableId="1089690350">
    <w:abstractNumId w:val="31"/>
  </w:num>
  <w:num w:numId="22" w16cid:durableId="1728145036">
    <w:abstractNumId w:val="12"/>
  </w:num>
  <w:num w:numId="23" w16cid:durableId="811484888">
    <w:abstractNumId w:val="8"/>
  </w:num>
  <w:num w:numId="24" w16cid:durableId="1932661183">
    <w:abstractNumId w:val="23"/>
  </w:num>
  <w:num w:numId="25" w16cid:durableId="227303481">
    <w:abstractNumId w:val="13"/>
  </w:num>
  <w:num w:numId="26" w16cid:durableId="451292736">
    <w:abstractNumId w:val="28"/>
  </w:num>
  <w:num w:numId="27" w16cid:durableId="1457023814">
    <w:abstractNumId w:val="9"/>
  </w:num>
  <w:num w:numId="28" w16cid:durableId="710809300">
    <w:abstractNumId w:val="25"/>
  </w:num>
  <w:num w:numId="29" w16cid:durableId="249430844">
    <w:abstractNumId w:val="41"/>
  </w:num>
  <w:num w:numId="30" w16cid:durableId="1632250426">
    <w:abstractNumId w:val="36"/>
  </w:num>
  <w:num w:numId="31" w16cid:durableId="1452363988">
    <w:abstractNumId w:val="20"/>
  </w:num>
  <w:num w:numId="32" w16cid:durableId="1698846613">
    <w:abstractNumId w:val="7"/>
  </w:num>
  <w:num w:numId="33" w16cid:durableId="2088528078">
    <w:abstractNumId w:val="19"/>
  </w:num>
  <w:num w:numId="34" w16cid:durableId="189150085">
    <w:abstractNumId w:val="2"/>
  </w:num>
  <w:num w:numId="35" w16cid:durableId="1699311024">
    <w:abstractNumId w:val="46"/>
  </w:num>
  <w:num w:numId="36" w16cid:durableId="16543251">
    <w:abstractNumId w:val="26"/>
  </w:num>
  <w:num w:numId="37" w16cid:durableId="1276403362">
    <w:abstractNumId w:val="14"/>
  </w:num>
  <w:num w:numId="38" w16cid:durableId="1467551420">
    <w:abstractNumId w:val="21"/>
  </w:num>
  <w:num w:numId="39" w16cid:durableId="1901670201">
    <w:abstractNumId w:val="40"/>
  </w:num>
  <w:num w:numId="40" w16cid:durableId="2026711512">
    <w:abstractNumId w:val="32"/>
  </w:num>
  <w:num w:numId="41" w16cid:durableId="23942987">
    <w:abstractNumId w:val="45"/>
  </w:num>
  <w:num w:numId="42" w16cid:durableId="1180194722">
    <w:abstractNumId w:val="35"/>
  </w:num>
  <w:num w:numId="43" w16cid:durableId="200435938">
    <w:abstractNumId w:val="0"/>
  </w:num>
  <w:num w:numId="44" w16cid:durableId="312106200">
    <w:abstractNumId w:val="10"/>
  </w:num>
  <w:num w:numId="45" w16cid:durableId="1575049244">
    <w:abstractNumId w:val="5"/>
  </w:num>
  <w:num w:numId="46" w16cid:durableId="852308210">
    <w:abstractNumId w:val="27"/>
  </w:num>
  <w:num w:numId="47" w16cid:durableId="90715569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09"/>
    <w:rsid w:val="00042486"/>
    <w:rsid w:val="00043CF4"/>
    <w:rsid w:val="00056790"/>
    <w:rsid w:val="00083BAA"/>
    <w:rsid w:val="000D7B45"/>
    <w:rsid w:val="000E5896"/>
    <w:rsid w:val="0014317B"/>
    <w:rsid w:val="001766D6"/>
    <w:rsid w:val="00186FC5"/>
    <w:rsid w:val="00204F5C"/>
    <w:rsid w:val="00222996"/>
    <w:rsid w:val="00224485"/>
    <w:rsid w:val="002379A6"/>
    <w:rsid w:val="00254461"/>
    <w:rsid w:val="0026243D"/>
    <w:rsid w:val="002830E3"/>
    <w:rsid w:val="002C003A"/>
    <w:rsid w:val="0033581C"/>
    <w:rsid w:val="00374677"/>
    <w:rsid w:val="00390924"/>
    <w:rsid w:val="003E24DF"/>
    <w:rsid w:val="003E287D"/>
    <w:rsid w:val="003E4EBE"/>
    <w:rsid w:val="00421DBC"/>
    <w:rsid w:val="00433C3A"/>
    <w:rsid w:val="00454886"/>
    <w:rsid w:val="00454CEC"/>
    <w:rsid w:val="00473E5F"/>
    <w:rsid w:val="004A2B0D"/>
    <w:rsid w:val="00564809"/>
    <w:rsid w:val="005C2210"/>
    <w:rsid w:val="005E7AC8"/>
    <w:rsid w:val="00615018"/>
    <w:rsid w:val="0062123A"/>
    <w:rsid w:val="00624BBE"/>
    <w:rsid w:val="00646E75"/>
    <w:rsid w:val="006B2510"/>
    <w:rsid w:val="006F6F10"/>
    <w:rsid w:val="00704E29"/>
    <w:rsid w:val="00705AE3"/>
    <w:rsid w:val="00765BD2"/>
    <w:rsid w:val="00783E79"/>
    <w:rsid w:val="007B5AE8"/>
    <w:rsid w:val="007C79A5"/>
    <w:rsid w:val="007F5192"/>
    <w:rsid w:val="008534D7"/>
    <w:rsid w:val="0085357E"/>
    <w:rsid w:val="008B347B"/>
    <w:rsid w:val="008B7FD5"/>
    <w:rsid w:val="008E6185"/>
    <w:rsid w:val="009672A5"/>
    <w:rsid w:val="009A0A75"/>
    <w:rsid w:val="009E3DE0"/>
    <w:rsid w:val="00A51092"/>
    <w:rsid w:val="00A65AD5"/>
    <w:rsid w:val="00A96CF8"/>
    <w:rsid w:val="00AD0B95"/>
    <w:rsid w:val="00AD330B"/>
    <w:rsid w:val="00B26738"/>
    <w:rsid w:val="00B50294"/>
    <w:rsid w:val="00C175B3"/>
    <w:rsid w:val="00C539B0"/>
    <w:rsid w:val="00C664CF"/>
    <w:rsid w:val="00C665CF"/>
    <w:rsid w:val="00C70786"/>
    <w:rsid w:val="00C70B15"/>
    <w:rsid w:val="00C8222A"/>
    <w:rsid w:val="00CC36C7"/>
    <w:rsid w:val="00CC550A"/>
    <w:rsid w:val="00D31BE0"/>
    <w:rsid w:val="00D4504B"/>
    <w:rsid w:val="00D45945"/>
    <w:rsid w:val="00D66593"/>
    <w:rsid w:val="00DA4BFB"/>
    <w:rsid w:val="00DA79AD"/>
    <w:rsid w:val="00DC500C"/>
    <w:rsid w:val="00DF0640"/>
    <w:rsid w:val="00E14A80"/>
    <w:rsid w:val="00E24FD6"/>
    <w:rsid w:val="00E52C0E"/>
    <w:rsid w:val="00E55D74"/>
    <w:rsid w:val="00E6540C"/>
    <w:rsid w:val="00E81E2A"/>
    <w:rsid w:val="00EE0952"/>
    <w:rsid w:val="00EF473B"/>
    <w:rsid w:val="00F33FE0"/>
    <w:rsid w:val="00F90326"/>
    <w:rsid w:val="00F929AF"/>
    <w:rsid w:val="00FA4057"/>
    <w:rsid w:val="00FB2909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33BBF"/>
  <w14:defaultImageDpi w14:val="32767"/>
  <w15:chartTrackingRefBased/>
  <w15:docId w15:val="{769072EA-070B-4476-BFCF-83B20D3F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57E"/>
    <w:pPr>
      <w:spacing w:before="40" w:after="200" w:line="288" w:lineRule="auto"/>
    </w:pPr>
    <w:rPr>
      <w:rFonts w:eastAsiaTheme="minorHAnsi"/>
      <w:kern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21405B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1405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924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62A3C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92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140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21405B" w:themeColor="accent1" w:themeShade="BF"/>
      <w:kern w:val="20"/>
      <w:sz w:val="20"/>
      <w:szCs w:val="20"/>
    </w:rPr>
  </w:style>
  <w:style w:type="paragraph" w:customStyle="1" w:styleId="Recipient">
    <w:name w:val="Recipient"/>
    <w:basedOn w:val="Heading2"/>
    <w:uiPriority w:val="3"/>
    <w:qFormat/>
    <w:rsid w:val="0085357E"/>
    <w:pPr>
      <w:spacing w:before="1200"/>
    </w:pPr>
    <w:rPr>
      <w:b/>
      <w:color w:val="2C567A" w:themeColor="accen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3E24DF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3E24DF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204F5C"/>
    <w:pPr>
      <w:spacing w:after="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204F5C"/>
    <w:rPr>
      <w:rFonts w:eastAsiaTheme="minorHAnsi"/>
      <w:b/>
      <w:bCs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0D7B45"/>
    <w:pPr>
      <w:spacing w:after="0" w:line="240" w:lineRule="auto"/>
      <w:ind w:right="567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B45"/>
    <w:rPr>
      <w:rFonts w:eastAsiaTheme="minorHAnsi"/>
      <w:kern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before="0"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21405B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qFormat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DE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E0"/>
    <w:rPr>
      <w:rFonts w:ascii="Segoe UI" w:eastAsiaTheme="minorHAnsi" w:hAnsi="Segoe UI" w:cs="Segoe UI"/>
      <w:kern w:val="20"/>
      <w:sz w:val="18"/>
      <w:szCs w:val="18"/>
    </w:rPr>
  </w:style>
  <w:style w:type="table" w:styleId="TableGrid">
    <w:name w:val="Table Grid"/>
    <w:basedOn w:val="TableNormal"/>
    <w:uiPriority w:val="59"/>
    <w:rsid w:val="008534D7"/>
    <w:rPr>
      <w:rFonts w:eastAsiaTheme="minorHAnsi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voiceHeading">
    <w:name w:val="Invoice Heading"/>
    <w:basedOn w:val="Normal"/>
    <w:next w:val="Normal"/>
    <w:uiPriority w:val="2"/>
    <w:qFormat/>
    <w:rsid w:val="00D4504B"/>
    <w:pPr>
      <w:spacing w:before="600" w:after="240" w:line="240" w:lineRule="auto"/>
    </w:pPr>
    <w:rPr>
      <w:b/>
      <w:bCs/>
      <w:caps/>
      <w:color w:val="162A3C" w:themeColor="accent1" w:themeShade="80"/>
      <w:kern w:val="2"/>
      <w:sz w:val="28"/>
      <w:lang w:val="en-US"/>
      <w14:ligatures w14:val="standard"/>
    </w:rPr>
  </w:style>
  <w:style w:type="paragraph" w:customStyle="1" w:styleId="FormHeading">
    <w:name w:val="Form Heading"/>
    <w:basedOn w:val="Normal"/>
    <w:uiPriority w:val="2"/>
    <w:qFormat/>
    <w:rsid w:val="00D4504B"/>
    <w:pPr>
      <w:spacing w:before="0" w:after="120" w:line="240" w:lineRule="auto"/>
    </w:pPr>
    <w:rPr>
      <w:b/>
      <w:bCs/>
      <w:color w:val="404040" w:themeColor="text1" w:themeTint="BF"/>
      <w:kern w:val="2"/>
      <w:sz w:val="18"/>
      <w:lang w:val="en-US"/>
      <w14:ligatures w14:val="standard"/>
    </w:rPr>
  </w:style>
  <w:style w:type="paragraph" w:customStyle="1" w:styleId="FormText">
    <w:name w:val="Form Text"/>
    <w:basedOn w:val="Normal"/>
    <w:uiPriority w:val="2"/>
    <w:qFormat/>
    <w:rsid w:val="00D4504B"/>
    <w:pPr>
      <w:spacing w:before="0" w:after="120" w:line="240" w:lineRule="auto"/>
      <w:contextualSpacing/>
    </w:pPr>
    <w:rPr>
      <w:color w:val="404040" w:themeColor="text1" w:themeTint="BF"/>
      <w:kern w:val="2"/>
      <w:sz w:val="18"/>
      <w:lang w:val="en-US"/>
      <w14:ligatures w14:val="standard"/>
    </w:rPr>
  </w:style>
  <w:style w:type="table" w:customStyle="1" w:styleId="InvoiceTable">
    <w:name w:val="Invoice Table"/>
    <w:basedOn w:val="TableNormal"/>
    <w:uiPriority w:val="99"/>
    <w:rsid w:val="00D4504B"/>
    <w:pPr>
      <w:spacing w:before="120" w:after="120"/>
    </w:pPr>
    <w:rPr>
      <w:rFonts w:eastAsiaTheme="minorHAnsi"/>
      <w:color w:val="404040" w:themeColor="text1" w:themeTint="BF"/>
      <w:sz w:val="18"/>
      <w:szCs w:val="20"/>
      <w14:ligatures w14:val="standard"/>
    </w:rPr>
    <w:tblPr>
      <w:tblInd w:w="0" w:type="nil"/>
      <w:tblBorders>
        <w:top w:val="single" w:sz="4" w:space="0" w:color="2C567A" w:themeColor="accent1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  <w:insideH w:val="single" w:sz="4" w:space="0" w:color="2C567A" w:themeColor="accent1"/>
        <w:insideV w:val="single" w:sz="4" w:space="0" w:color="2C567A" w:themeColor="accent1"/>
      </w:tblBorders>
      <w:tblCellMar>
        <w:left w:w="144" w:type="dxa"/>
        <w:right w:w="144" w:type="dxa"/>
      </w:tblCellMar>
    </w:tblPr>
    <w:tblStylePr w:type="firstRow">
      <w:pPr>
        <w:wordWrap/>
      </w:pPr>
      <w:rPr>
        <w:b/>
      </w:rPr>
      <w:tblPr/>
      <w:tcPr>
        <w:shd w:val="clear" w:color="auto" w:fill="CCDDEC" w:themeFill="accent1" w:themeFillTint="33"/>
        <w:vAlign w:val="bottom"/>
      </w:tcPr>
    </w:tblStylePr>
    <w:tblStylePr w:type="lastRow">
      <w:pPr>
        <w:wordWrap/>
        <w:jc w:val="right"/>
      </w:pPr>
      <w:rPr>
        <w:b/>
        <w:color w:val="auto"/>
      </w:rPr>
      <w:tblPr/>
      <w:tcPr>
        <w:shd w:val="clear" w:color="auto" w:fill="679BC8" w:themeFill="accent1" w:themeFillTint="99"/>
      </w:tcPr>
    </w:tblStylePr>
  </w:style>
  <w:style w:type="character" w:styleId="Hyperlink">
    <w:name w:val="Hyperlink"/>
    <w:basedOn w:val="DefaultParagraphFont"/>
    <w:uiPriority w:val="99"/>
    <w:unhideWhenUsed/>
    <w:rsid w:val="00DC50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00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924"/>
    <w:rPr>
      <w:rFonts w:asciiTheme="majorHAnsi" w:eastAsiaTheme="majorEastAsia" w:hAnsiTheme="majorHAnsi" w:cstheme="majorBidi"/>
      <w:color w:val="162A3C" w:themeColor="accent1" w:themeShade="7F"/>
      <w:kern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924"/>
    <w:rPr>
      <w:rFonts w:asciiTheme="majorHAnsi" w:eastAsiaTheme="majorEastAsia" w:hAnsiTheme="majorHAnsi" w:cstheme="majorBidi"/>
      <w:i/>
      <w:iCs/>
      <w:color w:val="21405B" w:themeColor="accent1" w:themeShade="BF"/>
      <w:kern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6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ainbowtreespathwa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%20Squires\AppData\Roaming\Microsoft\Templates\Blue%20spheres%20letterhead.dotx" TargetMode="External"/></Relationship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C3EAB-E09B-41CC-82A6-14BA506A5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77FCE-B8CA-4B76-8ADD-85EF0AC07C1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D1D1E39A-192F-4669-9840-D27D00C0A3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625E85-2963-4DE1-A09D-459C4EC91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spheres letterhead</Template>
  <TotalTime>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Squires</dc:creator>
  <cp:keywords/>
  <dc:description/>
  <cp:lastModifiedBy>Kate Squires</cp:lastModifiedBy>
  <cp:revision>2</cp:revision>
  <dcterms:created xsi:type="dcterms:W3CDTF">2025-10-19T19:21:00Z</dcterms:created>
  <dcterms:modified xsi:type="dcterms:W3CDTF">2025-10-19T19:21:00Z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