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ACA3" w14:textId="6C449845" w:rsidR="00D45945" w:rsidRPr="00D31BE0" w:rsidRDefault="00D31BE0" w:rsidP="00D31BE0">
      <w:pPr>
        <w:pStyle w:val="ContactInfo"/>
        <w:jc w:val="both"/>
        <w:rPr>
          <w:rFonts w:ascii="Calibri" w:hAnsi="Calibri" w:cs="Calibri"/>
          <w:b/>
          <w:bCs/>
        </w:rPr>
      </w:pPr>
      <w:r w:rsidRPr="00D31BE0">
        <w:rPr>
          <w:rFonts w:ascii="Calibri" w:hAnsi="Calibri" w:cs="Calibri"/>
          <w:b/>
          <w:bCs/>
        </w:rPr>
        <w:t>Rainbow Trees Pathway</w:t>
      </w:r>
    </w:p>
    <w:p w14:paraId="171A201F" w14:textId="1FBB8C2A" w:rsidR="00D45945" w:rsidRPr="00D31BE0" w:rsidRDefault="00D31BE0" w:rsidP="00D31BE0">
      <w:pPr>
        <w:pStyle w:val="ContactInfo"/>
        <w:jc w:val="both"/>
        <w:rPr>
          <w:rStyle w:val="Strong"/>
          <w:rFonts w:ascii="Calibri" w:hAnsi="Calibri" w:cs="Calibri"/>
          <w:b w:val="0"/>
          <w:bCs w:val="0"/>
        </w:rPr>
      </w:pPr>
      <w:r w:rsidRPr="00D31BE0">
        <w:rPr>
          <w:rFonts w:ascii="Calibri" w:hAnsi="Calibri" w:cs="Calibri"/>
        </w:rPr>
        <w:t>Info@rainbowtreespathway.co.uk</w:t>
      </w:r>
    </w:p>
    <w:p w14:paraId="604F0B18" w14:textId="46648D58" w:rsidR="00D45945" w:rsidRDefault="00DC500C" w:rsidP="00D31BE0">
      <w:pPr>
        <w:pStyle w:val="ContactInfo"/>
        <w:jc w:val="both"/>
        <w:rPr>
          <w:rFonts w:ascii="Calibri" w:hAnsi="Calibri" w:cs="Calibri"/>
        </w:rPr>
      </w:pPr>
      <w:hyperlink r:id="rId11" w:history="1">
        <w:r w:rsidRPr="00282199">
          <w:rPr>
            <w:rStyle w:val="Hyperlink"/>
            <w:rFonts w:ascii="Calibri" w:hAnsi="Calibri" w:cs="Calibri"/>
          </w:rPr>
          <w:t>www.rainbowtreespathway</w:t>
        </w:r>
      </w:hyperlink>
    </w:p>
    <w:p w14:paraId="123CE7F0" w14:textId="77777777" w:rsidR="00DC500C" w:rsidRDefault="00DC500C" w:rsidP="00D31BE0">
      <w:pPr>
        <w:pStyle w:val="ContactInfo"/>
        <w:jc w:val="both"/>
        <w:rPr>
          <w:rFonts w:ascii="Calibri" w:hAnsi="Calibri" w:cs="Calibri"/>
        </w:rPr>
      </w:pPr>
    </w:p>
    <w:p w14:paraId="738D12ED" w14:textId="3248F517" w:rsidR="00CC36C7" w:rsidRDefault="00CC36C7" w:rsidP="00CC36C7">
      <w:pPr>
        <w:jc w:val="center"/>
      </w:pPr>
      <w:r>
        <w:rPr>
          <w:noProof/>
        </w:rPr>
        <mc:AlternateContent>
          <mc:Choice Requires="wps">
            <w:drawing>
              <wp:anchor distT="0" distB="0" distL="114300" distR="114300" simplePos="0" relativeHeight="251659264" behindDoc="0" locked="0" layoutInCell="1" allowOverlap="1" wp14:anchorId="7BC95D8E" wp14:editId="33EF51D7">
                <wp:simplePos x="0" y="0"/>
                <wp:positionH relativeFrom="margin">
                  <wp:align>left</wp:align>
                </wp:positionH>
                <wp:positionV relativeFrom="paragraph">
                  <wp:posOffset>90170</wp:posOffset>
                </wp:positionV>
                <wp:extent cx="1828800" cy="701040"/>
                <wp:effectExtent l="0" t="0" r="0" b="3810"/>
                <wp:wrapSquare wrapText="bothSides"/>
                <wp:docPr id="152652638" name="Text Box 1"/>
                <wp:cNvGraphicFramePr/>
                <a:graphic xmlns:a="http://schemas.openxmlformats.org/drawingml/2006/main">
                  <a:graphicData uri="http://schemas.microsoft.com/office/word/2010/wordprocessingShape">
                    <wps:wsp>
                      <wps:cNvSpPr txBox="1"/>
                      <wps:spPr>
                        <a:xfrm>
                          <a:off x="0" y="0"/>
                          <a:ext cx="1828800" cy="701040"/>
                        </a:xfrm>
                        <a:prstGeom prst="rect">
                          <a:avLst/>
                        </a:prstGeom>
                        <a:noFill/>
                        <a:ln>
                          <a:noFill/>
                        </a:ln>
                      </wps:spPr>
                      <wps:txbx>
                        <w:txbxContent>
                          <w:p w14:paraId="2C4116AF" w14:textId="77777777" w:rsidR="00CC36C7" w:rsidRPr="00CC36C7" w:rsidRDefault="00CC36C7" w:rsidP="00CC36C7">
                            <w:pPr>
                              <w:pStyle w:val="Title"/>
                              <w:rPr>
                                <w:caps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6C7">
                              <w:rPr>
                                <w:caps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C95D8E" id="_x0000_t202" coordsize="21600,21600" o:spt="202" path="m,l,21600r21600,l21600,xe">
                <v:stroke joinstyle="miter"/>
                <v:path gradientshapeok="t" o:connecttype="rect"/>
              </v:shapetype>
              <v:shape id="Text Box 1" o:spid="_x0000_s1026" type="#_x0000_t202" style="position:absolute;left:0;text-align:left;margin-left:0;margin-top:7.1pt;width:2in;height:55.2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" filled="f" stroked="f">
                <v:fill o:detectmouseclick="t"/>
                <v:textbox>
                  <w:txbxContent>
                    <w:p w14:paraId="2C4116AF" w14:textId="77777777" w:rsidR="00CC36C7" w:rsidRPr="00CC36C7" w:rsidRDefault="00CC36C7" w:rsidP="00CC36C7">
                      <w:pPr>
                        <w:pStyle w:val="Title"/>
                        <w:rPr>
                          <w:caps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6C7">
                        <w:rPr>
                          <w:caps w:val="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Registration Form</w:t>
                      </w:r>
                    </w:p>
                  </w:txbxContent>
                </v:textbox>
                <w10:wrap type="square" anchorx="margin"/>
              </v:shape>
            </w:pict>
          </mc:Fallback>
        </mc:AlternateContent>
      </w:r>
    </w:p>
    <w:p w14:paraId="1A4616DC" w14:textId="505043E1" w:rsidR="00CC36C7" w:rsidRDefault="00CC36C7" w:rsidP="00CC36C7">
      <w:pPr>
        <w:jc w:val="center"/>
      </w:pPr>
    </w:p>
    <w:tbl>
      <w:tblPr>
        <w:tblStyle w:val="TableGrid"/>
        <w:tblW w:w="9874" w:type="dxa"/>
        <w:tblLook w:val="04A0" w:firstRow="1" w:lastRow="0" w:firstColumn="1" w:lastColumn="0" w:noHBand="0" w:noVBand="1"/>
      </w:tblPr>
      <w:tblGrid>
        <w:gridCol w:w="2468"/>
        <w:gridCol w:w="2468"/>
        <w:gridCol w:w="2469"/>
        <w:gridCol w:w="2469"/>
      </w:tblGrid>
      <w:tr w:rsidR="00CC36C7" w14:paraId="5B99F7B6" w14:textId="77777777" w:rsidTr="00D958A9">
        <w:trPr>
          <w:trHeight w:val="315"/>
        </w:trPr>
        <w:tc>
          <w:tcPr>
            <w:tcW w:w="2468" w:type="dxa"/>
          </w:tcPr>
          <w:p w14:paraId="0DE7C593" w14:textId="77777777" w:rsidR="00CC36C7" w:rsidRDefault="00CC36C7" w:rsidP="00D958A9">
            <w:r>
              <w:t>Family Name:</w:t>
            </w:r>
          </w:p>
        </w:tc>
        <w:tc>
          <w:tcPr>
            <w:tcW w:w="2468" w:type="dxa"/>
          </w:tcPr>
          <w:p w14:paraId="0F934F1A" w14:textId="77777777" w:rsidR="00CC36C7" w:rsidRDefault="00CC36C7" w:rsidP="00D958A9"/>
        </w:tc>
        <w:tc>
          <w:tcPr>
            <w:tcW w:w="2469" w:type="dxa"/>
          </w:tcPr>
          <w:p w14:paraId="214E62DA" w14:textId="77777777" w:rsidR="00CC36C7" w:rsidRDefault="00CC36C7" w:rsidP="00D958A9">
            <w:r>
              <w:t>Given Name:</w:t>
            </w:r>
          </w:p>
        </w:tc>
        <w:tc>
          <w:tcPr>
            <w:tcW w:w="2469" w:type="dxa"/>
          </w:tcPr>
          <w:p w14:paraId="573306D5" w14:textId="77777777" w:rsidR="00CC36C7" w:rsidRDefault="00CC36C7" w:rsidP="00D958A9"/>
        </w:tc>
      </w:tr>
      <w:tr w:rsidR="00CC36C7" w14:paraId="3986EE3C" w14:textId="77777777" w:rsidTr="00D958A9">
        <w:trPr>
          <w:trHeight w:val="297"/>
        </w:trPr>
        <w:tc>
          <w:tcPr>
            <w:tcW w:w="2468" w:type="dxa"/>
          </w:tcPr>
          <w:p w14:paraId="3CC0F542" w14:textId="77777777" w:rsidR="00CC36C7" w:rsidRDefault="00CC36C7" w:rsidP="00D958A9">
            <w:r>
              <w:t>Preferred Name:</w:t>
            </w:r>
          </w:p>
        </w:tc>
        <w:tc>
          <w:tcPr>
            <w:tcW w:w="2468" w:type="dxa"/>
          </w:tcPr>
          <w:p w14:paraId="518DAD48" w14:textId="77777777" w:rsidR="00CC36C7" w:rsidRDefault="00CC36C7" w:rsidP="00D958A9"/>
        </w:tc>
        <w:tc>
          <w:tcPr>
            <w:tcW w:w="2469" w:type="dxa"/>
          </w:tcPr>
          <w:p w14:paraId="433D87DC" w14:textId="77777777" w:rsidR="00CC36C7" w:rsidRDefault="00CC36C7" w:rsidP="00D958A9">
            <w:r>
              <w:t>Pronouns:</w:t>
            </w:r>
          </w:p>
        </w:tc>
        <w:tc>
          <w:tcPr>
            <w:tcW w:w="2469" w:type="dxa"/>
          </w:tcPr>
          <w:p w14:paraId="2A91E18F" w14:textId="77777777" w:rsidR="00CC36C7" w:rsidRDefault="00CC36C7" w:rsidP="00D958A9"/>
        </w:tc>
      </w:tr>
      <w:tr w:rsidR="00CC36C7" w14:paraId="31EF1153" w14:textId="77777777" w:rsidTr="00D958A9">
        <w:trPr>
          <w:trHeight w:val="508"/>
        </w:trPr>
        <w:tc>
          <w:tcPr>
            <w:tcW w:w="2468" w:type="dxa"/>
          </w:tcPr>
          <w:p w14:paraId="086E51FC" w14:textId="77777777" w:rsidR="00CC36C7" w:rsidRDefault="00CC36C7" w:rsidP="00D958A9">
            <w:r>
              <w:t>First Language:</w:t>
            </w:r>
          </w:p>
        </w:tc>
        <w:tc>
          <w:tcPr>
            <w:tcW w:w="2468" w:type="dxa"/>
          </w:tcPr>
          <w:p w14:paraId="0B4BF064" w14:textId="77777777" w:rsidR="00CC36C7" w:rsidRDefault="00CC36C7" w:rsidP="00D958A9"/>
        </w:tc>
        <w:tc>
          <w:tcPr>
            <w:tcW w:w="2469" w:type="dxa"/>
          </w:tcPr>
          <w:p w14:paraId="7B51D682" w14:textId="69D435AA" w:rsidR="00CC36C7" w:rsidRDefault="00CC36C7" w:rsidP="00D958A9">
            <w:r>
              <w:t>Year Group:</w:t>
            </w:r>
          </w:p>
        </w:tc>
        <w:tc>
          <w:tcPr>
            <w:tcW w:w="2469" w:type="dxa"/>
          </w:tcPr>
          <w:p w14:paraId="0D9F438C" w14:textId="77777777" w:rsidR="00CC36C7" w:rsidRDefault="00CC36C7" w:rsidP="00D958A9"/>
        </w:tc>
      </w:tr>
      <w:tr w:rsidR="00CC36C7" w14:paraId="55ECDEA7" w14:textId="77777777" w:rsidTr="00D958A9">
        <w:trPr>
          <w:trHeight w:val="613"/>
        </w:trPr>
        <w:tc>
          <w:tcPr>
            <w:tcW w:w="2468" w:type="dxa"/>
          </w:tcPr>
          <w:p w14:paraId="3B787139" w14:textId="77777777" w:rsidR="00CC36C7" w:rsidRDefault="00CC36C7" w:rsidP="00D958A9">
            <w:r>
              <w:t>Home Address:</w:t>
            </w:r>
          </w:p>
        </w:tc>
        <w:tc>
          <w:tcPr>
            <w:tcW w:w="2468" w:type="dxa"/>
          </w:tcPr>
          <w:p w14:paraId="169C69E8" w14:textId="77777777" w:rsidR="00CC36C7" w:rsidRDefault="00CC36C7" w:rsidP="00D958A9"/>
        </w:tc>
        <w:tc>
          <w:tcPr>
            <w:tcW w:w="2469" w:type="dxa"/>
          </w:tcPr>
          <w:p w14:paraId="0997A6BA" w14:textId="77777777" w:rsidR="00CC36C7" w:rsidRDefault="00CC36C7" w:rsidP="00D958A9">
            <w:r>
              <w:t>Does the young person live at this address?</w:t>
            </w:r>
          </w:p>
        </w:tc>
        <w:tc>
          <w:tcPr>
            <w:tcW w:w="2469" w:type="dxa"/>
          </w:tcPr>
          <w:p w14:paraId="19E3DEF3" w14:textId="3FDEF712" w:rsidR="00CC36C7" w:rsidRDefault="00000000" w:rsidP="00D958A9">
            <w:sdt>
              <w:sdtPr>
                <w:id w:val="1424610135"/>
                <w14:checkbox>
                  <w14:checked w14:val="1"/>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 Yes </w:t>
            </w:r>
            <w:sdt>
              <w:sdtPr>
                <w:id w:val="540874288"/>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 No </w:t>
            </w:r>
          </w:p>
        </w:tc>
      </w:tr>
      <w:tr w:rsidR="00CC36C7" w14:paraId="794A50A8" w14:textId="77777777" w:rsidTr="00D958A9">
        <w:trPr>
          <w:trHeight w:val="297"/>
        </w:trPr>
        <w:tc>
          <w:tcPr>
            <w:tcW w:w="2468" w:type="dxa"/>
          </w:tcPr>
          <w:p w14:paraId="085D7903" w14:textId="70214DB2" w:rsidR="00CC36C7" w:rsidRDefault="00CC36C7" w:rsidP="00D958A9">
            <w:r>
              <w:t>Gender</w:t>
            </w:r>
          </w:p>
        </w:tc>
        <w:tc>
          <w:tcPr>
            <w:tcW w:w="2468" w:type="dxa"/>
          </w:tcPr>
          <w:p w14:paraId="04F816D9" w14:textId="77777777" w:rsidR="00CC36C7" w:rsidRDefault="00CC36C7" w:rsidP="00D958A9"/>
        </w:tc>
        <w:tc>
          <w:tcPr>
            <w:tcW w:w="2469" w:type="dxa"/>
          </w:tcPr>
          <w:p w14:paraId="3C91437F" w14:textId="77777777" w:rsidR="00CC36C7" w:rsidRDefault="00CC36C7" w:rsidP="00D958A9">
            <w:r>
              <w:t>Date of Birth:</w:t>
            </w:r>
          </w:p>
        </w:tc>
        <w:tc>
          <w:tcPr>
            <w:tcW w:w="2469" w:type="dxa"/>
          </w:tcPr>
          <w:p w14:paraId="2BD72F9C" w14:textId="77777777" w:rsidR="00CC36C7" w:rsidRDefault="00CC36C7" w:rsidP="00D958A9"/>
        </w:tc>
      </w:tr>
      <w:tr w:rsidR="00CC36C7" w14:paraId="0AE2E55B" w14:textId="77777777" w:rsidTr="00D958A9">
        <w:trPr>
          <w:trHeight w:val="630"/>
        </w:trPr>
        <w:tc>
          <w:tcPr>
            <w:tcW w:w="2468" w:type="dxa"/>
          </w:tcPr>
          <w:p w14:paraId="330526D5" w14:textId="77777777" w:rsidR="00CC36C7" w:rsidRDefault="00CC36C7" w:rsidP="00D958A9">
            <w:r>
              <w:t>Parent/Carer name  1:</w:t>
            </w:r>
          </w:p>
        </w:tc>
        <w:tc>
          <w:tcPr>
            <w:tcW w:w="2468" w:type="dxa"/>
          </w:tcPr>
          <w:p w14:paraId="67AF7F23" w14:textId="77777777" w:rsidR="00CC36C7" w:rsidRDefault="00CC36C7" w:rsidP="00D958A9"/>
        </w:tc>
        <w:tc>
          <w:tcPr>
            <w:tcW w:w="2469" w:type="dxa"/>
          </w:tcPr>
          <w:p w14:paraId="52AD3FAD" w14:textId="77777777" w:rsidR="00CC36C7" w:rsidRDefault="00CC36C7" w:rsidP="00D958A9">
            <w:r>
              <w:t>Does this person have parental responsibility:</w:t>
            </w:r>
          </w:p>
        </w:tc>
        <w:tc>
          <w:tcPr>
            <w:tcW w:w="2469" w:type="dxa"/>
          </w:tcPr>
          <w:p w14:paraId="5B70A125" w14:textId="77777777" w:rsidR="00CC36C7" w:rsidRDefault="00000000" w:rsidP="00D958A9">
            <w:sdt>
              <w:sdtPr>
                <w:id w:val="592985311"/>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Yes </w:t>
            </w:r>
            <w:sdt>
              <w:sdtPr>
                <w:id w:val="-528026972"/>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 No </w:t>
            </w:r>
          </w:p>
        </w:tc>
      </w:tr>
      <w:tr w:rsidR="00CC36C7" w14:paraId="3CE508D3" w14:textId="77777777" w:rsidTr="00D958A9">
        <w:trPr>
          <w:trHeight w:val="613"/>
        </w:trPr>
        <w:tc>
          <w:tcPr>
            <w:tcW w:w="2468" w:type="dxa"/>
          </w:tcPr>
          <w:p w14:paraId="3D859087" w14:textId="77777777" w:rsidR="00CC36C7" w:rsidRDefault="00CC36C7" w:rsidP="00D958A9">
            <w:r>
              <w:t>Parent/Carer name 2</w:t>
            </w:r>
          </w:p>
        </w:tc>
        <w:tc>
          <w:tcPr>
            <w:tcW w:w="2468" w:type="dxa"/>
          </w:tcPr>
          <w:p w14:paraId="480654EC" w14:textId="77777777" w:rsidR="00CC36C7" w:rsidRDefault="00CC36C7" w:rsidP="00D958A9"/>
        </w:tc>
        <w:tc>
          <w:tcPr>
            <w:tcW w:w="2469" w:type="dxa"/>
          </w:tcPr>
          <w:p w14:paraId="35F4BF52" w14:textId="77777777" w:rsidR="00CC36C7" w:rsidRDefault="00CC36C7" w:rsidP="00D958A9">
            <w:r>
              <w:t>Does anyone else have parental responsibility:</w:t>
            </w:r>
          </w:p>
        </w:tc>
        <w:tc>
          <w:tcPr>
            <w:tcW w:w="2469" w:type="dxa"/>
          </w:tcPr>
          <w:p w14:paraId="095C819D" w14:textId="77777777" w:rsidR="00CC36C7" w:rsidRDefault="00000000" w:rsidP="00D958A9">
            <w:sdt>
              <w:sdtPr>
                <w:id w:val="-701089538"/>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Yes </w:t>
            </w:r>
            <w:sdt>
              <w:sdtPr>
                <w:id w:val="-1405215757"/>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 No</w:t>
            </w:r>
          </w:p>
        </w:tc>
      </w:tr>
      <w:tr w:rsidR="00CC36C7" w14:paraId="4A75B3B2" w14:textId="77777777" w:rsidTr="00D958A9">
        <w:trPr>
          <w:trHeight w:val="315"/>
        </w:trPr>
        <w:tc>
          <w:tcPr>
            <w:tcW w:w="2468" w:type="dxa"/>
          </w:tcPr>
          <w:p w14:paraId="3990679C" w14:textId="77777777" w:rsidR="00CC36C7" w:rsidRDefault="00CC36C7" w:rsidP="00D958A9">
            <w:r>
              <w:t>Parent/Carer 1 mobile:</w:t>
            </w:r>
          </w:p>
        </w:tc>
        <w:tc>
          <w:tcPr>
            <w:tcW w:w="2468" w:type="dxa"/>
          </w:tcPr>
          <w:p w14:paraId="73E3A728" w14:textId="77777777" w:rsidR="00CC36C7" w:rsidRDefault="00CC36C7" w:rsidP="00D958A9"/>
        </w:tc>
        <w:tc>
          <w:tcPr>
            <w:tcW w:w="2469" w:type="dxa"/>
          </w:tcPr>
          <w:p w14:paraId="7F90A16A" w14:textId="77777777" w:rsidR="00CC36C7" w:rsidRDefault="00CC36C7" w:rsidP="00D958A9">
            <w:r>
              <w:t>Email:</w:t>
            </w:r>
          </w:p>
        </w:tc>
        <w:tc>
          <w:tcPr>
            <w:tcW w:w="2469" w:type="dxa"/>
          </w:tcPr>
          <w:p w14:paraId="6A8D5152" w14:textId="77777777" w:rsidR="00CC36C7" w:rsidRDefault="00CC36C7" w:rsidP="00D958A9"/>
        </w:tc>
      </w:tr>
      <w:tr w:rsidR="00CC36C7" w14:paraId="2BC96659" w14:textId="77777777" w:rsidTr="00CC36C7">
        <w:trPr>
          <w:trHeight w:val="692"/>
        </w:trPr>
        <w:tc>
          <w:tcPr>
            <w:tcW w:w="2468" w:type="dxa"/>
          </w:tcPr>
          <w:p w14:paraId="207B85A3" w14:textId="77777777" w:rsidR="00CC36C7" w:rsidRDefault="00CC36C7" w:rsidP="00D958A9">
            <w:r>
              <w:t xml:space="preserve">Parent/Carer 2 mobile: </w:t>
            </w:r>
          </w:p>
        </w:tc>
        <w:tc>
          <w:tcPr>
            <w:tcW w:w="2468" w:type="dxa"/>
          </w:tcPr>
          <w:p w14:paraId="3DC28D1D" w14:textId="77777777" w:rsidR="00CC36C7" w:rsidRDefault="00CC36C7" w:rsidP="00D958A9"/>
        </w:tc>
        <w:tc>
          <w:tcPr>
            <w:tcW w:w="2469" w:type="dxa"/>
          </w:tcPr>
          <w:p w14:paraId="6BAC75A3" w14:textId="77777777" w:rsidR="00CC36C7" w:rsidRDefault="00CC36C7" w:rsidP="00D958A9">
            <w:r>
              <w:t xml:space="preserve">Email: </w:t>
            </w:r>
          </w:p>
        </w:tc>
        <w:tc>
          <w:tcPr>
            <w:tcW w:w="2469" w:type="dxa"/>
          </w:tcPr>
          <w:p w14:paraId="5229E1D4" w14:textId="77777777" w:rsidR="00CC36C7" w:rsidRDefault="00CC36C7" w:rsidP="00D958A9"/>
        </w:tc>
      </w:tr>
      <w:tr w:rsidR="00CC36C7" w14:paraId="680169A6" w14:textId="77777777" w:rsidTr="00D958A9">
        <w:trPr>
          <w:trHeight w:val="297"/>
        </w:trPr>
        <w:tc>
          <w:tcPr>
            <w:tcW w:w="2468" w:type="dxa"/>
          </w:tcPr>
          <w:p w14:paraId="6868201F" w14:textId="2ACF3049" w:rsidR="00CC36C7" w:rsidRDefault="00CC36C7" w:rsidP="00D958A9">
            <w:r>
              <w:t>Emergency Contact 1:</w:t>
            </w:r>
          </w:p>
        </w:tc>
        <w:tc>
          <w:tcPr>
            <w:tcW w:w="2468" w:type="dxa"/>
          </w:tcPr>
          <w:p w14:paraId="7DA54383" w14:textId="77777777" w:rsidR="00CC36C7" w:rsidRDefault="00CC36C7" w:rsidP="00D958A9"/>
        </w:tc>
        <w:tc>
          <w:tcPr>
            <w:tcW w:w="2469" w:type="dxa"/>
          </w:tcPr>
          <w:p w14:paraId="481BFB44" w14:textId="618EEBB1" w:rsidR="00CC36C7" w:rsidRDefault="00CC36C7" w:rsidP="00D958A9">
            <w:r>
              <w:t>Emergency Contact 2:</w:t>
            </w:r>
          </w:p>
        </w:tc>
        <w:tc>
          <w:tcPr>
            <w:tcW w:w="2469" w:type="dxa"/>
          </w:tcPr>
          <w:p w14:paraId="74833126" w14:textId="77777777" w:rsidR="00CC36C7" w:rsidRDefault="00CC36C7" w:rsidP="00D958A9"/>
        </w:tc>
      </w:tr>
      <w:tr w:rsidR="00CC36C7" w14:paraId="08C93443" w14:textId="77777777" w:rsidTr="00D958A9">
        <w:trPr>
          <w:trHeight w:val="315"/>
        </w:trPr>
        <w:tc>
          <w:tcPr>
            <w:tcW w:w="2468" w:type="dxa"/>
          </w:tcPr>
          <w:p w14:paraId="193F0669" w14:textId="77777777" w:rsidR="00CC36C7" w:rsidRDefault="00CC36C7" w:rsidP="00D958A9">
            <w:r>
              <w:t>Medical Needs:</w:t>
            </w:r>
          </w:p>
        </w:tc>
        <w:tc>
          <w:tcPr>
            <w:tcW w:w="2468" w:type="dxa"/>
          </w:tcPr>
          <w:p w14:paraId="21E59C59" w14:textId="77777777" w:rsidR="00CC36C7" w:rsidRDefault="00CC36C7" w:rsidP="00D958A9"/>
        </w:tc>
        <w:tc>
          <w:tcPr>
            <w:tcW w:w="2469" w:type="dxa"/>
          </w:tcPr>
          <w:p w14:paraId="00ABD0A3" w14:textId="77777777" w:rsidR="00CC36C7" w:rsidRDefault="00CC36C7" w:rsidP="00D958A9">
            <w:r>
              <w:t>Allergies:</w:t>
            </w:r>
          </w:p>
        </w:tc>
        <w:tc>
          <w:tcPr>
            <w:tcW w:w="2469" w:type="dxa"/>
          </w:tcPr>
          <w:p w14:paraId="5A6FA992" w14:textId="77777777" w:rsidR="00CC36C7" w:rsidRDefault="00CC36C7" w:rsidP="00D958A9"/>
        </w:tc>
      </w:tr>
      <w:tr w:rsidR="00CC36C7" w14:paraId="61AD8250" w14:textId="77777777" w:rsidTr="00D958A9">
        <w:trPr>
          <w:trHeight w:val="689"/>
        </w:trPr>
        <w:tc>
          <w:tcPr>
            <w:tcW w:w="2468" w:type="dxa"/>
          </w:tcPr>
          <w:p w14:paraId="29E6B4B3" w14:textId="77777777" w:rsidR="00CC36C7" w:rsidRDefault="00CC36C7" w:rsidP="00D958A9">
            <w:r>
              <w:t>Doctors Surgery:</w:t>
            </w:r>
          </w:p>
        </w:tc>
        <w:tc>
          <w:tcPr>
            <w:tcW w:w="2468" w:type="dxa"/>
          </w:tcPr>
          <w:p w14:paraId="12AF0003" w14:textId="77777777" w:rsidR="00CC36C7" w:rsidRDefault="00CC36C7" w:rsidP="00D958A9"/>
        </w:tc>
        <w:tc>
          <w:tcPr>
            <w:tcW w:w="2469" w:type="dxa"/>
          </w:tcPr>
          <w:p w14:paraId="5EA0236B" w14:textId="77777777" w:rsidR="00CC36C7" w:rsidRDefault="00CC36C7" w:rsidP="00D958A9">
            <w:r>
              <w:t>Surgery Contact:</w:t>
            </w:r>
          </w:p>
        </w:tc>
        <w:tc>
          <w:tcPr>
            <w:tcW w:w="2469" w:type="dxa"/>
          </w:tcPr>
          <w:p w14:paraId="407B9FC8" w14:textId="77777777" w:rsidR="00CC36C7" w:rsidRDefault="00CC36C7" w:rsidP="00D958A9"/>
        </w:tc>
      </w:tr>
      <w:tr w:rsidR="00CC36C7" w14:paraId="0978AA43" w14:textId="77777777" w:rsidTr="00D958A9">
        <w:trPr>
          <w:trHeight w:val="815"/>
        </w:trPr>
        <w:tc>
          <w:tcPr>
            <w:tcW w:w="2468" w:type="dxa"/>
          </w:tcPr>
          <w:p w14:paraId="586D1BEA" w14:textId="77777777" w:rsidR="00CC36C7" w:rsidRDefault="00CC36C7" w:rsidP="00D958A9">
            <w:r>
              <w:t>Dietary Requirements:</w:t>
            </w:r>
          </w:p>
        </w:tc>
        <w:tc>
          <w:tcPr>
            <w:tcW w:w="2468" w:type="dxa"/>
          </w:tcPr>
          <w:p w14:paraId="6CD4CC94" w14:textId="77777777" w:rsidR="00CC36C7" w:rsidRDefault="00CC36C7" w:rsidP="00D958A9"/>
        </w:tc>
        <w:tc>
          <w:tcPr>
            <w:tcW w:w="2469" w:type="dxa"/>
          </w:tcPr>
          <w:p w14:paraId="3AB92B2C" w14:textId="77777777" w:rsidR="00CC36C7" w:rsidRDefault="00CC36C7" w:rsidP="00D958A9">
            <w:r>
              <w:t>Preferred method of communication:</w:t>
            </w:r>
          </w:p>
        </w:tc>
        <w:tc>
          <w:tcPr>
            <w:tcW w:w="2469" w:type="dxa"/>
          </w:tcPr>
          <w:p w14:paraId="1011B85B" w14:textId="77777777" w:rsidR="00CC36C7" w:rsidRDefault="00000000" w:rsidP="00D958A9">
            <w:sdt>
              <w:sdtPr>
                <w:id w:val="759186346"/>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Email</w:t>
            </w:r>
          </w:p>
          <w:p w14:paraId="6CBA15EB" w14:textId="7F2380D0" w:rsidR="00CC36C7" w:rsidRDefault="00CC36C7" w:rsidP="00D958A9">
            <w:r>
              <w:t xml:space="preserve"> </w:t>
            </w:r>
            <w:sdt>
              <w:sdtPr>
                <w:id w:val="-820778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Text</w:t>
            </w:r>
          </w:p>
          <w:p w14:paraId="39E7B788" w14:textId="6E54EBE4" w:rsidR="00CC36C7" w:rsidRDefault="00CC36C7" w:rsidP="00D958A9">
            <w:r>
              <w:t xml:space="preserve"> </w:t>
            </w:r>
            <w:sdt>
              <w:sdtPr>
                <w:id w:val="-874849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Phone</w:t>
            </w:r>
          </w:p>
        </w:tc>
      </w:tr>
    </w:tbl>
    <w:tbl>
      <w:tblPr>
        <w:tblStyle w:val="TableGrid"/>
        <w:tblpPr w:leftFromText="180" w:rightFromText="180" w:vertAnchor="text" w:horzAnchor="margin" w:tblpY="580"/>
        <w:tblW w:w="9918" w:type="dxa"/>
        <w:tblLook w:val="04A0" w:firstRow="1" w:lastRow="0" w:firstColumn="1" w:lastColumn="0" w:noHBand="0" w:noVBand="1"/>
      </w:tblPr>
      <w:tblGrid>
        <w:gridCol w:w="4675"/>
        <w:gridCol w:w="5243"/>
      </w:tblGrid>
      <w:tr w:rsidR="00CC36C7" w14:paraId="6E24E276" w14:textId="77777777" w:rsidTr="00D958A9">
        <w:tc>
          <w:tcPr>
            <w:tcW w:w="4675" w:type="dxa"/>
          </w:tcPr>
          <w:p w14:paraId="7528753F" w14:textId="5FB02A46" w:rsidR="00CC36C7" w:rsidRDefault="00CC36C7" w:rsidP="00D958A9">
            <w:r>
              <w:t>I give permission for Rainbow Trees Pathway to act in the best interests of my young person in a medical emergency.</w:t>
            </w:r>
          </w:p>
        </w:tc>
        <w:tc>
          <w:tcPr>
            <w:tcW w:w="5243" w:type="dxa"/>
          </w:tcPr>
          <w:p w14:paraId="2C26F8D6" w14:textId="77777777" w:rsidR="00CC36C7" w:rsidRDefault="00000000" w:rsidP="00D958A9">
            <w:sdt>
              <w:sdtPr>
                <w:id w:val="1307049234"/>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Yes  No </w:t>
            </w:r>
            <w:sdt>
              <w:sdtPr>
                <w:id w:val="-1992863126"/>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 </w:t>
            </w:r>
          </w:p>
        </w:tc>
      </w:tr>
      <w:tr w:rsidR="00CC36C7" w14:paraId="25BF3BE4" w14:textId="77777777" w:rsidTr="00D958A9">
        <w:tc>
          <w:tcPr>
            <w:tcW w:w="4675" w:type="dxa"/>
          </w:tcPr>
          <w:p w14:paraId="1810B5F7" w14:textId="77777777" w:rsidR="00CC36C7" w:rsidRDefault="00CC36C7" w:rsidP="00D958A9">
            <w:r>
              <w:lastRenderedPageBreak/>
              <w:t>I give permission for photos of the sessions to be used for website/social media purposes</w:t>
            </w:r>
          </w:p>
        </w:tc>
        <w:tc>
          <w:tcPr>
            <w:tcW w:w="5243" w:type="dxa"/>
          </w:tcPr>
          <w:p w14:paraId="54218A30" w14:textId="77777777" w:rsidR="00CC36C7" w:rsidRDefault="00000000" w:rsidP="00D958A9">
            <w:sdt>
              <w:sdtPr>
                <w:id w:val="-1115061268"/>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Yes  No </w:t>
            </w:r>
            <w:sdt>
              <w:sdtPr>
                <w:id w:val="1669518063"/>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 </w:t>
            </w:r>
          </w:p>
        </w:tc>
      </w:tr>
      <w:tr w:rsidR="00CC36C7" w14:paraId="16EEAD87" w14:textId="77777777" w:rsidTr="00D958A9">
        <w:tc>
          <w:tcPr>
            <w:tcW w:w="4675" w:type="dxa"/>
          </w:tcPr>
          <w:p w14:paraId="3469553F" w14:textId="66952EE1" w:rsidR="00CC36C7" w:rsidRDefault="00CC36C7" w:rsidP="00D958A9">
            <w:r>
              <w:t xml:space="preserve">I give permission for RTP to share details with external agencies outside of RTP if it is in the best interest of the young person. </w:t>
            </w:r>
          </w:p>
        </w:tc>
        <w:tc>
          <w:tcPr>
            <w:tcW w:w="5243" w:type="dxa"/>
          </w:tcPr>
          <w:p w14:paraId="47F82D4D" w14:textId="77777777" w:rsidR="00CC36C7" w:rsidRDefault="00000000" w:rsidP="00D958A9">
            <w:sdt>
              <w:sdtPr>
                <w:id w:val="-461884330"/>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r w:rsidR="00CC36C7">
              <w:t xml:space="preserve">Yes  No </w:t>
            </w:r>
            <w:sdt>
              <w:sdtPr>
                <w:id w:val="1255561717"/>
                <w14:checkbox>
                  <w14:checked w14:val="0"/>
                  <w14:checkedState w14:val="2612" w14:font="MS Gothic"/>
                  <w14:uncheckedState w14:val="2610" w14:font="MS Gothic"/>
                </w14:checkbox>
              </w:sdtPr>
              <w:sdtContent>
                <w:r w:rsidR="00CC36C7">
                  <w:rPr>
                    <w:rFonts w:ascii="MS Gothic" w:eastAsia="MS Gothic" w:hAnsi="MS Gothic" w:hint="eastAsia"/>
                  </w:rPr>
                  <w:t>☐</w:t>
                </w:r>
              </w:sdtContent>
            </w:sdt>
          </w:p>
        </w:tc>
      </w:tr>
    </w:tbl>
    <w:p w14:paraId="5D83E39E" w14:textId="77777777" w:rsidR="00CC36C7" w:rsidRDefault="00CC36C7" w:rsidP="00CC36C7"/>
    <w:p w14:paraId="27BFFA7E" w14:textId="77777777" w:rsidR="00CC36C7" w:rsidRDefault="00CC36C7" w:rsidP="00CC36C7"/>
    <w:p w14:paraId="0AF9824D" w14:textId="77777777" w:rsidR="00CC36C7" w:rsidRDefault="00CC36C7" w:rsidP="00CC36C7"/>
    <w:tbl>
      <w:tblPr>
        <w:tblStyle w:val="TableGrid"/>
        <w:tblW w:w="0" w:type="auto"/>
        <w:tblLook w:val="04A0" w:firstRow="1" w:lastRow="0" w:firstColumn="1" w:lastColumn="0" w:noHBand="0" w:noVBand="1"/>
      </w:tblPr>
      <w:tblGrid>
        <w:gridCol w:w="9350"/>
      </w:tblGrid>
      <w:tr w:rsidR="00CC36C7" w14:paraId="5EEC30A7" w14:textId="77777777" w:rsidTr="00D958A9">
        <w:tc>
          <w:tcPr>
            <w:tcW w:w="9350" w:type="dxa"/>
          </w:tcPr>
          <w:p w14:paraId="2108853D" w14:textId="77777777" w:rsidR="00CC36C7" w:rsidRDefault="00CC36C7" w:rsidP="00D958A9">
            <w:r>
              <w:t>What are your young person’s strengths?</w:t>
            </w:r>
          </w:p>
        </w:tc>
      </w:tr>
      <w:tr w:rsidR="00CC36C7" w14:paraId="60D831A8" w14:textId="77777777" w:rsidTr="00D958A9">
        <w:trPr>
          <w:trHeight w:val="4076"/>
        </w:trPr>
        <w:tc>
          <w:tcPr>
            <w:tcW w:w="9350" w:type="dxa"/>
          </w:tcPr>
          <w:p w14:paraId="2613590D" w14:textId="77777777" w:rsidR="00CC36C7" w:rsidRDefault="00CC36C7" w:rsidP="00D958A9"/>
          <w:p w14:paraId="4F4C0E28" w14:textId="77777777" w:rsidR="00CC36C7" w:rsidRDefault="00CC36C7" w:rsidP="00D958A9"/>
          <w:p w14:paraId="33C7E47B" w14:textId="77777777" w:rsidR="00CC36C7" w:rsidRDefault="00CC36C7" w:rsidP="00D958A9"/>
          <w:p w14:paraId="16951542" w14:textId="77777777" w:rsidR="00CC36C7" w:rsidRDefault="00CC36C7" w:rsidP="00D958A9"/>
          <w:p w14:paraId="705D3EE5" w14:textId="77777777" w:rsidR="00CC36C7" w:rsidRDefault="00CC36C7" w:rsidP="00D958A9"/>
          <w:p w14:paraId="4442C0B1" w14:textId="77777777" w:rsidR="00CC36C7" w:rsidRDefault="00CC36C7" w:rsidP="00D958A9"/>
          <w:p w14:paraId="4FE7168C" w14:textId="77777777" w:rsidR="00CC36C7" w:rsidRDefault="00CC36C7" w:rsidP="00D958A9"/>
          <w:p w14:paraId="6F58E74D" w14:textId="77777777" w:rsidR="00CC36C7" w:rsidRDefault="00CC36C7" w:rsidP="00D958A9"/>
          <w:p w14:paraId="40AE6B23" w14:textId="77777777" w:rsidR="00CC36C7" w:rsidRDefault="00CC36C7" w:rsidP="00D958A9"/>
          <w:p w14:paraId="7E50E26C" w14:textId="77777777" w:rsidR="00CC36C7" w:rsidRDefault="00CC36C7" w:rsidP="00D958A9"/>
          <w:p w14:paraId="000B38BB" w14:textId="77777777" w:rsidR="00CC36C7" w:rsidRDefault="00CC36C7" w:rsidP="00D958A9"/>
          <w:p w14:paraId="498C1C33" w14:textId="77777777" w:rsidR="00CC36C7" w:rsidRDefault="00CC36C7" w:rsidP="00D958A9"/>
          <w:p w14:paraId="1F22A832" w14:textId="77777777" w:rsidR="00CC36C7" w:rsidRDefault="00CC36C7" w:rsidP="00D958A9"/>
          <w:p w14:paraId="0F9B5B36" w14:textId="77777777" w:rsidR="00CC36C7" w:rsidRDefault="00CC36C7" w:rsidP="00D958A9"/>
          <w:p w14:paraId="2F5F162A" w14:textId="77777777" w:rsidR="00CC36C7" w:rsidRDefault="00CC36C7" w:rsidP="00D958A9"/>
          <w:p w14:paraId="1455AB31" w14:textId="77777777" w:rsidR="00CC36C7" w:rsidRDefault="00CC36C7" w:rsidP="00D958A9"/>
          <w:p w14:paraId="5606E050" w14:textId="77777777" w:rsidR="00CC36C7" w:rsidRDefault="00CC36C7" w:rsidP="00D958A9"/>
        </w:tc>
      </w:tr>
      <w:tr w:rsidR="00CC36C7" w14:paraId="52383EE6" w14:textId="77777777" w:rsidTr="00D958A9">
        <w:trPr>
          <w:trHeight w:val="416"/>
        </w:trPr>
        <w:tc>
          <w:tcPr>
            <w:tcW w:w="9350" w:type="dxa"/>
          </w:tcPr>
          <w:p w14:paraId="60F5D6A4" w14:textId="77777777" w:rsidR="00CC36C7" w:rsidRDefault="00CC36C7" w:rsidP="00D958A9">
            <w:r>
              <w:t xml:space="preserve">What are your young </w:t>
            </w:r>
            <w:proofErr w:type="spellStart"/>
            <w:r>
              <w:t>persons</w:t>
            </w:r>
            <w:proofErr w:type="spellEnd"/>
            <w:r>
              <w:t xml:space="preserve"> support needs?  </w:t>
            </w:r>
          </w:p>
        </w:tc>
      </w:tr>
      <w:tr w:rsidR="00CC36C7" w14:paraId="57552E75" w14:textId="77777777" w:rsidTr="00D958A9">
        <w:trPr>
          <w:trHeight w:val="6097"/>
        </w:trPr>
        <w:tc>
          <w:tcPr>
            <w:tcW w:w="9350" w:type="dxa"/>
          </w:tcPr>
          <w:p w14:paraId="52D1D7EB" w14:textId="77777777" w:rsidR="00CC36C7" w:rsidRDefault="00CC36C7" w:rsidP="00D958A9"/>
        </w:tc>
      </w:tr>
      <w:tr w:rsidR="00CC36C7" w14:paraId="3FE289FE" w14:textId="77777777" w:rsidTr="00D958A9">
        <w:tc>
          <w:tcPr>
            <w:tcW w:w="9350" w:type="dxa"/>
          </w:tcPr>
          <w:p w14:paraId="79E42168" w14:textId="77777777" w:rsidR="00CC36C7" w:rsidRDefault="00CC36C7" w:rsidP="00D958A9">
            <w:r>
              <w:t>Who is important to your young person?</w:t>
            </w:r>
          </w:p>
        </w:tc>
      </w:tr>
      <w:tr w:rsidR="00CC36C7" w14:paraId="2A433DBA" w14:textId="77777777" w:rsidTr="00CC36C7">
        <w:trPr>
          <w:trHeight w:val="2181"/>
        </w:trPr>
        <w:tc>
          <w:tcPr>
            <w:tcW w:w="9350" w:type="dxa"/>
          </w:tcPr>
          <w:p w14:paraId="70D4AECF" w14:textId="77777777" w:rsidR="00CC36C7" w:rsidRDefault="00CC36C7" w:rsidP="00D958A9"/>
        </w:tc>
      </w:tr>
      <w:tr w:rsidR="00CC36C7" w14:paraId="56DECE19" w14:textId="77777777" w:rsidTr="00D958A9">
        <w:tc>
          <w:tcPr>
            <w:tcW w:w="9350" w:type="dxa"/>
          </w:tcPr>
          <w:p w14:paraId="70A3CC3A" w14:textId="77777777" w:rsidR="00CC36C7" w:rsidRDefault="00CC36C7" w:rsidP="00D958A9">
            <w:r>
              <w:t xml:space="preserve">In the event of an emergency or a session finishing early. Please detail emergency plan for your young person. </w:t>
            </w:r>
          </w:p>
        </w:tc>
      </w:tr>
      <w:tr w:rsidR="00CC36C7" w14:paraId="4A96B360" w14:textId="77777777" w:rsidTr="00D958A9">
        <w:trPr>
          <w:trHeight w:val="4334"/>
        </w:trPr>
        <w:tc>
          <w:tcPr>
            <w:tcW w:w="9350" w:type="dxa"/>
          </w:tcPr>
          <w:p w14:paraId="3C9566D4" w14:textId="77777777" w:rsidR="00CC36C7" w:rsidRDefault="00CC36C7" w:rsidP="00D958A9"/>
        </w:tc>
      </w:tr>
      <w:tr w:rsidR="00CC36C7" w14:paraId="5C12F04F" w14:textId="77777777" w:rsidTr="00D958A9">
        <w:trPr>
          <w:trHeight w:val="416"/>
        </w:trPr>
        <w:tc>
          <w:tcPr>
            <w:tcW w:w="9350" w:type="dxa"/>
          </w:tcPr>
          <w:p w14:paraId="126C33FB" w14:textId="77777777" w:rsidR="00CC36C7" w:rsidRDefault="00CC36C7" w:rsidP="00D958A9">
            <w:r>
              <w:t>What are your young person’s dreams and aspirations?</w:t>
            </w:r>
          </w:p>
        </w:tc>
      </w:tr>
      <w:tr w:rsidR="00CC36C7" w14:paraId="766CBB97" w14:textId="77777777" w:rsidTr="00D958A9">
        <w:trPr>
          <w:trHeight w:val="2801"/>
        </w:trPr>
        <w:tc>
          <w:tcPr>
            <w:tcW w:w="9350" w:type="dxa"/>
          </w:tcPr>
          <w:p w14:paraId="5D99F584" w14:textId="77777777" w:rsidR="00CC36C7" w:rsidRDefault="00CC36C7" w:rsidP="00D958A9"/>
        </w:tc>
      </w:tr>
      <w:tr w:rsidR="00CC36C7" w14:paraId="06D02726" w14:textId="77777777" w:rsidTr="00D958A9">
        <w:trPr>
          <w:trHeight w:val="409"/>
        </w:trPr>
        <w:tc>
          <w:tcPr>
            <w:tcW w:w="9350" w:type="dxa"/>
          </w:tcPr>
          <w:p w14:paraId="44658C9C" w14:textId="77777777" w:rsidR="00CC36C7" w:rsidRDefault="00CC36C7" w:rsidP="00D958A9">
            <w:r>
              <w:t>Voice of the young person</w:t>
            </w:r>
          </w:p>
        </w:tc>
      </w:tr>
      <w:tr w:rsidR="00CC36C7" w14:paraId="4BA1C475" w14:textId="77777777" w:rsidTr="00D958A9">
        <w:trPr>
          <w:trHeight w:val="9486"/>
        </w:trPr>
        <w:tc>
          <w:tcPr>
            <w:tcW w:w="9350" w:type="dxa"/>
          </w:tcPr>
          <w:p w14:paraId="7A7A948C" w14:textId="77777777" w:rsidR="00CC36C7" w:rsidRDefault="00CC36C7" w:rsidP="00D958A9">
            <w:r>
              <w:t xml:space="preserve">If feeling able to we would love to have the thoughts and feelings of the young person below. They are at the centre of everything we do. It can be typed, written or a picture. </w:t>
            </w:r>
          </w:p>
        </w:tc>
      </w:tr>
    </w:tbl>
    <w:p w14:paraId="17FA9140" w14:textId="77777777" w:rsidR="00CC36C7" w:rsidRDefault="00CC36C7" w:rsidP="00CC36C7"/>
    <w:p w14:paraId="38F09B88" w14:textId="77777777" w:rsidR="00CC36C7" w:rsidRDefault="00CC36C7" w:rsidP="00CC36C7"/>
    <w:tbl>
      <w:tblPr>
        <w:tblStyle w:val="TableGrid"/>
        <w:tblW w:w="0" w:type="auto"/>
        <w:tblLook w:val="04A0" w:firstRow="1" w:lastRow="0" w:firstColumn="1" w:lastColumn="0" w:noHBand="0" w:noVBand="1"/>
      </w:tblPr>
      <w:tblGrid>
        <w:gridCol w:w="4675"/>
        <w:gridCol w:w="4675"/>
      </w:tblGrid>
      <w:tr w:rsidR="00CC36C7" w14:paraId="3DC99D89" w14:textId="77777777" w:rsidTr="00D958A9">
        <w:tc>
          <w:tcPr>
            <w:tcW w:w="4675" w:type="dxa"/>
          </w:tcPr>
          <w:p w14:paraId="02A30870" w14:textId="77777777" w:rsidR="00CC36C7" w:rsidRDefault="00CC36C7" w:rsidP="00D958A9">
            <w:r>
              <w:t>Signed By parent carer:</w:t>
            </w:r>
          </w:p>
        </w:tc>
        <w:tc>
          <w:tcPr>
            <w:tcW w:w="4675" w:type="dxa"/>
          </w:tcPr>
          <w:p w14:paraId="43876F67" w14:textId="77777777" w:rsidR="00CC36C7" w:rsidRDefault="00CC36C7" w:rsidP="00D958A9"/>
        </w:tc>
      </w:tr>
      <w:tr w:rsidR="00CC36C7" w14:paraId="661928D8" w14:textId="77777777" w:rsidTr="00D958A9">
        <w:tc>
          <w:tcPr>
            <w:tcW w:w="4675" w:type="dxa"/>
          </w:tcPr>
          <w:p w14:paraId="7AAD5673" w14:textId="77777777" w:rsidR="00CC36C7" w:rsidRDefault="00CC36C7" w:rsidP="00D958A9">
            <w:r>
              <w:lastRenderedPageBreak/>
              <w:t xml:space="preserve">Signed by Young person: </w:t>
            </w:r>
          </w:p>
        </w:tc>
        <w:tc>
          <w:tcPr>
            <w:tcW w:w="4675" w:type="dxa"/>
          </w:tcPr>
          <w:p w14:paraId="66DA7721" w14:textId="77777777" w:rsidR="00CC36C7" w:rsidRDefault="00CC36C7" w:rsidP="00D958A9"/>
        </w:tc>
      </w:tr>
      <w:tr w:rsidR="00CC36C7" w14:paraId="4C1239DF" w14:textId="77777777" w:rsidTr="00D958A9">
        <w:tc>
          <w:tcPr>
            <w:tcW w:w="4675" w:type="dxa"/>
          </w:tcPr>
          <w:p w14:paraId="6E40C9F9" w14:textId="77777777" w:rsidR="00CC36C7" w:rsidRDefault="00CC36C7" w:rsidP="00D958A9">
            <w:r>
              <w:t>Date of completion:</w:t>
            </w:r>
          </w:p>
        </w:tc>
        <w:tc>
          <w:tcPr>
            <w:tcW w:w="4675" w:type="dxa"/>
          </w:tcPr>
          <w:p w14:paraId="469137B0" w14:textId="77777777" w:rsidR="00CC36C7" w:rsidRDefault="00CC36C7" w:rsidP="00D958A9"/>
        </w:tc>
      </w:tr>
    </w:tbl>
    <w:p w14:paraId="7242FF2B" w14:textId="77777777" w:rsidR="00CC36C7" w:rsidRDefault="00CC36C7" w:rsidP="00CC36C7"/>
    <w:p w14:paraId="0B12ECF7" w14:textId="77777777" w:rsidR="00CC36C7" w:rsidRDefault="00CC36C7" w:rsidP="00D31BE0">
      <w:pPr>
        <w:pStyle w:val="ContactInfo"/>
        <w:jc w:val="both"/>
        <w:rPr>
          <w:rFonts w:ascii="Calibri" w:hAnsi="Calibri" w:cs="Calibri"/>
        </w:rPr>
      </w:pPr>
    </w:p>
    <w:sectPr w:rsidR="00CC36C7" w:rsidSect="00D31BE0">
      <w:headerReference w:type="default" r:id="rId12"/>
      <w:foot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3C5C" w14:textId="77777777" w:rsidR="00EC1111" w:rsidRDefault="00EC1111" w:rsidP="00D45945">
      <w:pPr>
        <w:spacing w:before="0" w:after="0" w:line="240" w:lineRule="auto"/>
      </w:pPr>
      <w:r>
        <w:separator/>
      </w:r>
    </w:p>
  </w:endnote>
  <w:endnote w:type="continuationSeparator" w:id="0">
    <w:p w14:paraId="302585EC" w14:textId="77777777" w:rsidR="00EC1111" w:rsidRDefault="00EC1111"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ECB9" w14:textId="66B6B4BB" w:rsidR="00FB2909" w:rsidRDefault="00D31BE0">
    <w:pPr>
      <w:pStyle w:val="Footer"/>
    </w:pPr>
    <w:r>
      <w:rPr>
        <w:noProof/>
      </w:rPr>
      <mc:AlternateContent>
        <mc:Choice Requires="wps">
          <w:drawing>
            <wp:anchor distT="0" distB="0" distL="114300" distR="114300" simplePos="0" relativeHeight="251661311" behindDoc="0" locked="0" layoutInCell="1" allowOverlap="1" wp14:anchorId="0A405935" wp14:editId="3C6312BC">
              <wp:simplePos x="0" y="0"/>
              <wp:positionH relativeFrom="column">
                <wp:posOffset>-1019331</wp:posOffset>
              </wp:positionH>
              <wp:positionV relativeFrom="paragraph">
                <wp:posOffset>39504</wp:posOffset>
              </wp:positionV>
              <wp:extent cx="5614670" cy="449705"/>
              <wp:effectExtent l="0" t="0" r="5080" b="7620"/>
              <wp:wrapNone/>
              <wp:docPr id="58374267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614670" cy="449705"/>
                      </a:xfrm>
                      <a:prstGeom prst="rect">
                        <a:avLst/>
                      </a:prstGeom>
                      <a:solidFill>
                        <a:srgbClr val="53E7F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4F706A" id="Rectangle 1" o:spid="_x0000_s1026" alt="&quot;&quot;" style="position:absolute;margin-left:-80.25pt;margin-top:3.1pt;width:442.1pt;height:35.4pt;flip:y;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" fillcolor="#53e7f7"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C128" w14:textId="77777777" w:rsidR="00EC1111" w:rsidRDefault="00EC1111" w:rsidP="00D45945">
      <w:pPr>
        <w:spacing w:before="0" w:after="0" w:line="240" w:lineRule="auto"/>
      </w:pPr>
      <w:r>
        <w:separator/>
      </w:r>
    </w:p>
  </w:footnote>
  <w:footnote w:type="continuationSeparator" w:id="0">
    <w:p w14:paraId="253791D4" w14:textId="77777777" w:rsidR="00EC1111" w:rsidRDefault="00EC1111"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D46A" w14:textId="3B417101" w:rsidR="00D45945" w:rsidRDefault="00681F44">
    <w:pPr>
      <w:pStyle w:val="Header"/>
    </w:pPr>
    <w:r>
      <w:rPr>
        <w:noProof/>
        <w:color w:val="000000" w:themeColor="text1"/>
        <w:lang w:bidi="en-GB"/>
      </w:rPr>
      <w:drawing>
        <wp:anchor distT="0" distB="0" distL="114300" distR="114300" simplePos="0" relativeHeight="251662335" behindDoc="1" locked="0" layoutInCell="1" allowOverlap="1" wp14:anchorId="5898F752" wp14:editId="1C08A48C">
          <wp:simplePos x="0" y="0"/>
          <wp:positionH relativeFrom="margin">
            <wp:posOffset>4000500</wp:posOffset>
          </wp:positionH>
          <wp:positionV relativeFrom="paragraph">
            <wp:posOffset>-783590</wp:posOffset>
          </wp:positionV>
          <wp:extent cx="2914650" cy="2914650"/>
          <wp:effectExtent l="0" t="0" r="0" b="0"/>
          <wp:wrapNone/>
          <wp:docPr id="57275201" name="Picture 12" descr="A logo with trees and a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5201" name="Picture 12" descr="A logo with trees and a pat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4650" cy="2914650"/>
                  </a:xfrm>
                  <a:prstGeom prst="rect">
                    <a:avLst/>
                  </a:prstGeom>
                </pic:spPr>
              </pic:pic>
            </a:graphicData>
          </a:graphic>
          <wp14:sizeRelH relativeFrom="margin">
            <wp14:pctWidth>0</wp14:pctWidth>
          </wp14:sizeRelH>
          <wp14:sizeRelV relativeFrom="margin">
            <wp14:pctHeight>0</wp14:pctHeight>
          </wp14:sizeRelV>
        </wp:anchor>
      </w:drawing>
    </w:r>
    <w:r w:rsidR="00D45945" w:rsidRPr="00615018">
      <w:rPr>
        <w:noProof/>
        <w:color w:val="000000" w:themeColor="text1"/>
        <w:lang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AD3"/>
    <w:multiLevelType w:val="multilevel"/>
    <w:tmpl w:val="D2A8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7F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76DD9"/>
    <w:multiLevelType w:val="multilevel"/>
    <w:tmpl w:val="FBB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4417"/>
    <w:multiLevelType w:val="multilevel"/>
    <w:tmpl w:val="DA9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6465B"/>
    <w:multiLevelType w:val="multilevel"/>
    <w:tmpl w:val="BB4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B26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01511"/>
    <w:multiLevelType w:val="multilevel"/>
    <w:tmpl w:val="ACBAF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703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A5C2B"/>
    <w:multiLevelType w:val="multilevel"/>
    <w:tmpl w:val="65A6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F73CC"/>
    <w:multiLevelType w:val="multilevel"/>
    <w:tmpl w:val="6F54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758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05FE4"/>
    <w:multiLevelType w:val="multilevel"/>
    <w:tmpl w:val="F246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37F79"/>
    <w:multiLevelType w:val="multilevel"/>
    <w:tmpl w:val="47D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12FA5"/>
    <w:multiLevelType w:val="multilevel"/>
    <w:tmpl w:val="07A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F2981"/>
    <w:multiLevelType w:val="multilevel"/>
    <w:tmpl w:val="E2A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0186B"/>
    <w:multiLevelType w:val="multilevel"/>
    <w:tmpl w:val="E2F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A62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D18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B6562"/>
    <w:multiLevelType w:val="multilevel"/>
    <w:tmpl w:val="563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32A33"/>
    <w:multiLevelType w:val="multilevel"/>
    <w:tmpl w:val="635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67468"/>
    <w:multiLevelType w:val="multilevel"/>
    <w:tmpl w:val="35BA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02138"/>
    <w:multiLevelType w:val="multilevel"/>
    <w:tmpl w:val="25884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32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F3AA4"/>
    <w:multiLevelType w:val="multilevel"/>
    <w:tmpl w:val="EF3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65D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E0AD7"/>
    <w:multiLevelType w:val="multilevel"/>
    <w:tmpl w:val="1F0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873C7"/>
    <w:multiLevelType w:val="multilevel"/>
    <w:tmpl w:val="EA1C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EA30A8"/>
    <w:multiLevelType w:val="multilevel"/>
    <w:tmpl w:val="C854D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03F93"/>
    <w:multiLevelType w:val="multilevel"/>
    <w:tmpl w:val="38E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25AF4"/>
    <w:multiLevelType w:val="multilevel"/>
    <w:tmpl w:val="28C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96E64"/>
    <w:multiLevelType w:val="multilevel"/>
    <w:tmpl w:val="A4FE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C25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31E8A"/>
    <w:multiLevelType w:val="multilevel"/>
    <w:tmpl w:val="9FF8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B7C70"/>
    <w:multiLevelType w:val="multilevel"/>
    <w:tmpl w:val="4B20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A1DBE"/>
    <w:multiLevelType w:val="multilevel"/>
    <w:tmpl w:val="60F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85361"/>
    <w:multiLevelType w:val="multilevel"/>
    <w:tmpl w:val="F93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715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2608E"/>
    <w:multiLevelType w:val="multilevel"/>
    <w:tmpl w:val="CBD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03427"/>
    <w:multiLevelType w:val="multilevel"/>
    <w:tmpl w:val="EFEE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A7850"/>
    <w:multiLevelType w:val="multilevel"/>
    <w:tmpl w:val="D7D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36DAA"/>
    <w:multiLevelType w:val="multilevel"/>
    <w:tmpl w:val="B3FC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702307">
    <w:abstractNumId w:val="25"/>
  </w:num>
  <w:num w:numId="2" w16cid:durableId="1931809193">
    <w:abstractNumId w:val="37"/>
  </w:num>
  <w:num w:numId="3" w16cid:durableId="1372268928">
    <w:abstractNumId w:val="12"/>
  </w:num>
  <w:num w:numId="4" w16cid:durableId="132989108">
    <w:abstractNumId w:val="29"/>
  </w:num>
  <w:num w:numId="5" w16cid:durableId="320890191">
    <w:abstractNumId w:val="0"/>
  </w:num>
  <w:num w:numId="6" w16cid:durableId="1989354649">
    <w:abstractNumId w:val="30"/>
  </w:num>
  <w:num w:numId="7" w16cid:durableId="1305040410">
    <w:abstractNumId w:val="21"/>
  </w:num>
  <w:num w:numId="8" w16cid:durableId="1386415200">
    <w:abstractNumId w:val="34"/>
  </w:num>
  <w:num w:numId="9" w16cid:durableId="1156259573">
    <w:abstractNumId w:val="4"/>
  </w:num>
  <w:num w:numId="10" w16cid:durableId="1573732679">
    <w:abstractNumId w:val="26"/>
  </w:num>
  <w:num w:numId="11" w16cid:durableId="640161073">
    <w:abstractNumId w:val="3"/>
  </w:num>
  <w:num w:numId="12" w16cid:durableId="948665583">
    <w:abstractNumId w:val="14"/>
  </w:num>
  <w:num w:numId="13" w16cid:durableId="492768818">
    <w:abstractNumId w:val="19"/>
  </w:num>
  <w:num w:numId="14" w16cid:durableId="532570489">
    <w:abstractNumId w:val="2"/>
  </w:num>
  <w:num w:numId="15" w16cid:durableId="1272712485">
    <w:abstractNumId w:val="13"/>
  </w:num>
  <w:num w:numId="16" w16cid:durableId="1129978880">
    <w:abstractNumId w:val="38"/>
  </w:num>
  <w:num w:numId="17" w16cid:durableId="1117791958">
    <w:abstractNumId w:val="33"/>
  </w:num>
  <w:num w:numId="18" w16cid:durableId="1986473522">
    <w:abstractNumId w:val="8"/>
  </w:num>
  <w:num w:numId="19" w16cid:durableId="1302345195">
    <w:abstractNumId w:val="32"/>
  </w:num>
  <w:num w:numId="20" w16cid:durableId="216866469">
    <w:abstractNumId w:val="15"/>
  </w:num>
  <w:num w:numId="21" w16cid:durableId="1089690350">
    <w:abstractNumId w:val="27"/>
  </w:num>
  <w:num w:numId="22" w16cid:durableId="1728145036">
    <w:abstractNumId w:val="9"/>
  </w:num>
  <w:num w:numId="23" w16cid:durableId="811484888">
    <w:abstractNumId w:val="6"/>
  </w:num>
  <w:num w:numId="24" w16cid:durableId="1932661183">
    <w:abstractNumId w:val="20"/>
  </w:num>
  <w:num w:numId="25" w16cid:durableId="227303481">
    <w:abstractNumId w:val="10"/>
  </w:num>
  <w:num w:numId="26" w16cid:durableId="451292736">
    <w:abstractNumId w:val="24"/>
  </w:num>
  <w:num w:numId="27" w16cid:durableId="1457023814">
    <w:abstractNumId w:val="7"/>
  </w:num>
  <w:num w:numId="28" w16cid:durableId="710809300">
    <w:abstractNumId w:val="22"/>
  </w:num>
  <w:num w:numId="29" w16cid:durableId="249430844">
    <w:abstractNumId w:val="36"/>
  </w:num>
  <w:num w:numId="30" w16cid:durableId="1632250426">
    <w:abstractNumId w:val="31"/>
  </w:num>
  <w:num w:numId="31" w16cid:durableId="1452363988">
    <w:abstractNumId w:val="17"/>
  </w:num>
  <w:num w:numId="32" w16cid:durableId="1698846613">
    <w:abstractNumId w:val="5"/>
  </w:num>
  <w:num w:numId="33" w16cid:durableId="2088528078">
    <w:abstractNumId w:val="16"/>
  </w:num>
  <w:num w:numId="34" w16cid:durableId="189150085">
    <w:abstractNumId w:val="1"/>
  </w:num>
  <w:num w:numId="35" w16cid:durableId="1699311024">
    <w:abstractNumId w:val="40"/>
  </w:num>
  <w:num w:numId="36" w16cid:durableId="16543251">
    <w:abstractNumId w:val="23"/>
  </w:num>
  <w:num w:numId="37" w16cid:durableId="1276403362">
    <w:abstractNumId w:val="11"/>
  </w:num>
  <w:num w:numId="38" w16cid:durableId="1467551420">
    <w:abstractNumId w:val="18"/>
  </w:num>
  <w:num w:numId="39" w16cid:durableId="1901670201">
    <w:abstractNumId w:val="35"/>
  </w:num>
  <w:num w:numId="40" w16cid:durableId="2026711512">
    <w:abstractNumId w:val="28"/>
  </w:num>
  <w:num w:numId="41" w16cid:durableId="239429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09"/>
    <w:rsid w:val="00042486"/>
    <w:rsid w:val="00043CF4"/>
    <w:rsid w:val="00056790"/>
    <w:rsid w:val="00083BAA"/>
    <w:rsid w:val="000D7B45"/>
    <w:rsid w:val="000E5896"/>
    <w:rsid w:val="001766D6"/>
    <w:rsid w:val="00204F5C"/>
    <w:rsid w:val="00222996"/>
    <w:rsid w:val="00224485"/>
    <w:rsid w:val="00254461"/>
    <w:rsid w:val="0026243D"/>
    <w:rsid w:val="002C003A"/>
    <w:rsid w:val="0033581C"/>
    <w:rsid w:val="00374677"/>
    <w:rsid w:val="003E24DF"/>
    <w:rsid w:val="00421DBC"/>
    <w:rsid w:val="00454886"/>
    <w:rsid w:val="00454CEC"/>
    <w:rsid w:val="00473E5F"/>
    <w:rsid w:val="004A2B0D"/>
    <w:rsid w:val="00564809"/>
    <w:rsid w:val="005B0722"/>
    <w:rsid w:val="005C2210"/>
    <w:rsid w:val="005E7AC8"/>
    <w:rsid w:val="00615018"/>
    <w:rsid w:val="0062123A"/>
    <w:rsid w:val="00624BBE"/>
    <w:rsid w:val="00646E75"/>
    <w:rsid w:val="00681F44"/>
    <w:rsid w:val="006B2510"/>
    <w:rsid w:val="006F6F10"/>
    <w:rsid w:val="00704E29"/>
    <w:rsid w:val="00765BD2"/>
    <w:rsid w:val="00783E79"/>
    <w:rsid w:val="007B5AE8"/>
    <w:rsid w:val="007C79A5"/>
    <w:rsid w:val="007F5192"/>
    <w:rsid w:val="008534D7"/>
    <w:rsid w:val="0085357E"/>
    <w:rsid w:val="008B7FD5"/>
    <w:rsid w:val="008E6185"/>
    <w:rsid w:val="009672A5"/>
    <w:rsid w:val="009A0A75"/>
    <w:rsid w:val="009E3DE0"/>
    <w:rsid w:val="00A65AD5"/>
    <w:rsid w:val="00A96CF8"/>
    <w:rsid w:val="00AD0B95"/>
    <w:rsid w:val="00AD330B"/>
    <w:rsid w:val="00B26738"/>
    <w:rsid w:val="00B50294"/>
    <w:rsid w:val="00C175B3"/>
    <w:rsid w:val="00C539B0"/>
    <w:rsid w:val="00C664CF"/>
    <w:rsid w:val="00C665CF"/>
    <w:rsid w:val="00C70786"/>
    <w:rsid w:val="00C70B15"/>
    <w:rsid w:val="00C8222A"/>
    <w:rsid w:val="00CC36C7"/>
    <w:rsid w:val="00CC550A"/>
    <w:rsid w:val="00D31BE0"/>
    <w:rsid w:val="00D4504B"/>
    <w:rsid w:val="00D45945"/>
    <w:rsid w:val="00D66593"/>
    <w:rsid w:val="00DA4BFB"/>
    <w:rsid w:val="00DA79AD"/>
    <w:rsid w:val="00DC500C"/>
    <w:rsid w:val="00DF0640"/>
    <w:rsid w:val="00E14A80"/>
    <w:rsid w:val="00E24FD6"/>
    <w:rsid w:val="00E52C0E"/>
    <w:rsid w:val="00E55D74"/>
    <w:rsid w:val="00E6540C"/>
    <w:rsid w:val="00E81E2A"/>
    <w:rsid w:val="00EC1111"/>
    <w:rsid w:val="00EE0952"/>
    <w:rsid w:val="00EF473B"/>
    <w:rsid w:val="00F33FE0"/>
    <w:rsid w:val="00F90326"/>
    <w:rsid w:val="00FA4057"/>
    <w:rsid w:val="00FB2909"/>
    <w:rsid w:val="00FE0F43"/>
    <w:rsid w:val="00FE1C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3BBF"/>
  <w14:defaultImageDpi w14:val="32767"/>
  <w15:chartTrackingRefBased/>
  <w15:docId w15:val="{769072EA-070B-4476-BFCF-83B20D3F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7E"/>
    <w:pPr>
      <w:spacing w:before="40" w:after="200" w:line="288" w:lineRule="auto"/>
    </w:pPr>
    <w:rPr>
      <w:rFonts w:eastAsiaTheme="minorHAnsi"/>
      <w:kern w:val="20"/>
      <w:szCs w:val="20"/>
      <w:lang w:val="en-GB"/>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21405B"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2140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21405B" w:themeColor="accent1" w:themeShade="BF"/>
      <w:kern w:val="20"/>
      <w:sz w:val="20"/>
      <w:szCs w:val="20"/>
    </w:rPr>
  </w:style>
  <w:style w:type="paragraph" w:customStyle="1" w:styleId="Recipient">
    <w:name w:val="Recipient"/>
    <w:basedOn w:val="Heading2"/>
    <w:uiPriority w:val="3"/>
    <w:qFormat/>
    <w:rsid w:val="0085357E"/>
    <w:pPr>
      <w:spacing w:before="1200"/>
    </w:pPr>
    <w:rPr>
      <w:b/>
      <w:color w:val="2C567A" w:themeColor="accen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4"/>
    <w:unhideWhenUsed/>
    <w:qFormat/>
    <w:rsid w:val="003E24DF"/>
    <w:pPr>
      <w:spacing w:before="480" w:after="960" w:line="240" w:lineRule="auto"/>
    </w:pPr>
  </w:style>
  <w:style w:type="character" w:customStyle="1" w:styleId="ClosingChar">
    <w:name w:val="Closing Char"/>
    <w:basedOn w:val="DefaultParagraphFont"/>
    <w:link w:val="Closing"/>
    <w:uiPriority w:val="4"/>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204F5C"/>
    <w:pPr>
      <w:spacing w:after="0"/>
    </w:pPr>
    <w:rPr>
      <w:b/>
      <w:bCs/>
    </w:rPr>
  </w:style>
  <w:style w:type="character" w:customStyle="1" w:styleId="SignatureChar">
    <w:name w:val="Signature Char"/>
    <w:basedOn w:val="DefaultParagraphFont"/>
    <w:link w:val="Signature"/>
    <w:uiPriority w:val="7"/>
    <w:rsid w:val="00204F5C"/>
    <w:rPr>
      <w:rFonts w:eastAsiaTheme="minorHAnsi"/>
      <w:b/>
      <w:bCs/>
      <w:kern w:val="20"/>
      <w:szCs w:val="20"/>
    </w:rPr>
  </w:style>
  <w:style w:type="paragraph" w:styleId="Header">
    <w:name w:val="header"/>
    <w:basedOn w:val="Normal"/>
    <w:link w:val="HeaderChar"/>
    <w:uiPriority w:val="99"/>
    <w:semiHidden/>
    <w:rsid w:val="000D7B45"/>
    <w:pPr>
      <w:spacing w:after="0" w:line="240" w:lineRule="auto"/>
      <w:ind w:right="567"/>
      <w:jc w:val="right"/>
    </w:pPr>
  </w:style>
  <w:style w:type="character" w:customStyle="1" w:styleId="HeaderChar">
    <w:name w:val="Header Char"/>
    <w:basedOn w:val="DefaultParagraphFont"/>
    <w:link w:val="Header"/>
    <w:uiPriority w:val="99"/>
    <w:semiHidden/>
    <w:rsid w:val="000D7B45"/>
    <w:rPr>
      <w:rFonts w:eastAsiaTheme="minorHAnsi"/>
      <w:kern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21405B"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qFormat/>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paragraph" w:styleId="BalloonText">
    <w:name w:val="Balloon Text"/>
    <w:basedOn w:val="Normal"/>
    <w:link w:val="BalloonTextChar"/>
    <w:uiPriority w:val="99"/>
    <w:semiHidden/>
    <w:unhideWhenUsed/>
    <w:rsid w:val="009E3DE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E0"/>
    <w:rPr>
      <w:rFonts w:ascii="Segoe UI" w:eastAsiaTheme="minorHAnsi" w:hAnsi="Segoe UI" w:cs="Segoe UI"/>
      <w:kern w:val="20"/>
      <w:sz w:val="18"/>
      <w:szCs w:val="18"/>
    </w:rPr>
  </w:style>
  <w:style w:type="table" w:styleId="TableGrid">
    <w:name w:val="Table Grid"/>
    <w:basedOn w:val="TableNormal"/>
    <w:uiPriority w:val="39"/>
    <w:rsid w:val="008534D7"/>
    <w:rPr>
      <w:rFonts w:eastAsiaTheme="minorHAns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oiceHeading">
    <w:name w:val="Invoice Heading"/>
    <w:basedOn w:val="Normal"/>
    <w:next w:val="Normal"/>
    <w:uiPriority w:val="2"/>
    <w:qFormat/>
    <w:rsid w:val="00D4504B"/>
    <w:pPr>
      <w:spacing w:before="600" w:after="240" w:line="240" w:lineRule="auto"/>
    </w:pPr>
    <w:rPr>
      <w:b/>
      <w:bCs/>
      <w:caps/>
      <w:color w:val="162A3C" w:themeColor="accent1" w:themeShade="80"/>
      <w:kern w:val="2"/>
      <w:sz w:val="28"/>
      <w:lang w:val="en-US"/>
      <w14:ligatures w14:val="standard"/>
    </w:rPr>
  </w:style>
  <w:style w:type="paragraph" w:customStyle="1" w:styleId="FormHeading">
    <w:name w:val="Form Heading"/>
    <w:basedOn w:val="Normal"/>
    <w:uiPriority w:val="2"/>
    <w:qFormat/>
    <w:rsid w:val="00D4504B"/>
    <w:pPr>
      <w:spacing w:before="0" w:after="120" w:line="240" w:lineRule="auto"/>
    </w:pPr>
    <w:rPr>
      <w:b/>
      <w:bCs/>
      <w:color w:val="404040" w:themeColor="text1" w:themeTint="BF"/>
      <w:kern w:val="2"/>
      <w:sz w:val="18"/>
      <w:lang w:val="en-US"/>
      <w14:ligatures w14:val="standard"/>
    </w:rPr>
  </w:style>
  <w:style w:type="paragraph" w:customStyle="1" w:styleId="FormText">
    <w:name w:val="Form Text"/>
    <w:basedOn w:val="Normal"/>
    <w:uiPriority w:val="2"/>
    <w:qFormat/>
    <w:rsid w:val="00D4504B"/>
    <w:pPr>
      <w:spacing w:before="0" w:after="120" w:line="240" w:lineRule="auto"/>
      <w:contextualSpacing/>
    </w:pPr>
    <w:rPr>
      <w:color w:val="404040" w:themeColor="text1" w:themeTint="BF"/>
      <w:kern w:val="2"/>
      <w:sz w:val="18"/>
      <w:lang w:val="en-US"/>
      <w14:ligatures w14:val="standard"/>
    </w:rPr>
  </w:style>
  <w:style w:type="table" w:customStyle="1" w:styleId="InvoiceTable">
    <w:name w:val="Invoice Table"/>
    <w:basedOn w:val="TableNormal"/>
    <w:uiPriority w:val="99"/>
    <w:rsid w:val="00D4504B"/>
    <w:pPr>
      <w:spacing w:before="120" w:after="120"/>
    </w:pPr>
    <w:rPr>
      <w:rFonts w:eastAsiaTheme="minorHAnsi"/>
      <w:color w:val="404040" w:themeColor="text1" w:themeTint="BF"/>
      <w:sz w:val="18"/>
      <w:szCs w:val="20"/>
      <w14:ligatures w14:val="standard"/>
    </w:rPr>
    <w:tblPr>
      <w:tblInd w:w="0" w:type="nil"/>
      <w:tblBorders>
        <w:top w:val="single" w:sz="4" w:space="0" w:color="2C567A" w:themeColor="accent1"/>
        <w:left w:val="single" w:sz="4" w:space="0" w:color="2C567A" w:themeColor="accent1"/>
        <w:bottom w:val="single" w:sz="4" w:space="0" w:color="2C567A" w:themeColor="accent1"/>
        <w:right w:val="single" w:sz="4" w:space="0" w:color="2C567A" w:themeColor="accent1"/>
        <w:insideH w:val="single" w:sz="4" w:space="0" w:color="2C567A" w:themeColor="accent1"/>
        <w:insideV w:val="single" w:sz="4" w:space="0" w:color="2C567A" w:themeColor="accent1"/>
      </w:tblBorders>
      <w:tblCellMar>
        <w:left w:w="144" w:type="dxa"/>
        <w:right w:w="144" w:type="dxa"/>
      </w:tblCellMar>
    </w:tblPr>
    <w:tblStylePr w:type="firstRow">
      <w:pPr>
        <w:wordWrap/>
      </w:pPr>
      <w:rPr>
        <w:b/>
      </w:rPr>
      <w:tblPr/>
      <w:tcPr>
        <w:shd w:val="clear" w:color="auto" w:fill="CCDDEC" w:themeFill="accent1" w:themeFillTint="33"/>
        <w:vAlign w:val="bottom"/>
      </w:tcPr>
    </w:tblStylePr>
    <w:tblStylePr w:type="lastRow">
      <w:pPr>
        <w:wordWrap/>
        <w:jc w:val="right"/>
      </w:pPr>
      <w:rPr>
        <w:b/>
        <w:color w:val="auto"/>
      </w:rPr>
      <w:tblPr/>
      <w:tcPr>
        <w:shd w:val="clear" w:color="auto" w:fill="679BC8" w:themeFill="accent1" w:themeFillTint="99"/>
      </w:tcPr>
    </w:tblStylePr>
  </w:style>
  <w:style w:type="character" w:styleId="Hyperlink">
    <w:name w:val="Hyperlink"/>
    <w:basedOn w:val="DefaultParagraphFont"/>
    <w:uiPriority w:val="99"/>
    <w:unhideWhenUsed/>
    <w:rsid w:val="00DC500C"/>
    <w:rPr>
      <w:color w:val="0563C1" w:themeColor="hyperlink"/>
      <w:u w:val="single"/>
    </w:rPr>
  </w:style>
  <w:style w:type="character" w:styleId="UnresolvedMention">
    <w:name w:val="Unresolved Mention"/>
    <w:basedOn w:val="DefaultParagraphFont"/>
    <w:uiPriority w:val="99"/>
    <w:semiHidden/>
    <w:unhideWhenUsed/>
    <w:rsid w:val="00DC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4840">
      <w:bodyDiv w:val="1"/>
      <w:marLeft w:val="0"/>
      <w:marRight w:val="0"/>
      <w:marTop w:val="0"/>
      <w:marBottom w:val="0"/>
      <w:divBdr>
        <w:top w:val="none" w:sz="0" w:space="0" w:color="auto"/>
        <w:left w:val="none" w:sz="0" w:space="0" w:color="auto"/>
        <w:bottom w:val="none" w:sz="0" w:space="0" w:color="auto"/>
        <w:right w:val="none" w:sz="0" w:space="0" w:color="auto"/>
      </w:divBdr>
    </w:div>
    <w:div w:id="1236433609">
      <w:bodyDiv w:val="1"/>
      <w:marLeft w:val="0"/>
      <w:marRight w:val="0"/>
      <w:marTop w:val="0"/>
      <w:marBottom w:val="0"/>
      <w:divBdr>
        <w:top w:val="none" w:sz="0" w:space="0" w:color="auto"/>
        <w:left w:val="none" w:sz="0" w:space="0" w:color="auto"/>
        <w:bottom w:val="none" w:sz="0" w:space="0" w:color="auto"/>
        <w:right w:val="none" w:sz="0" w:space="0" w:color="auto"/>
      </w:divBdr>
    </w:div>
    <w:div w:id="21205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inbowtreespathwa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20Squires\AppData\Roaming\Microsoft\Templates\Blue%20spheres%20letterhead.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C3EAB-E09B-41CC-82A6-14BA506A5C12}">
  <ds:schemaRefs>
    <ds:schemaRef ds:uri="http://schemas.microsoft.com/sharepoint/v3/contenttype/forms"/>
  </ds:schemaRefs>
</ds:datastoreItem>
</file>

<file path=customXml/itemProps2.xml><?xml version="1.0" encoding="utf-8"?>
<ds:datastoreItem xmlns:ds="http://schemas.openxmlformats.org/officeDocument/2006/customXml" ds:itemID="{39B77FCE-B8CA-4B76-8ADD-85EF0AC07C1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1D1E39A-192F-4669-9840-D27D00C0A350}">
  <ds:schemaRefs>
    <ds:schemaRef ds:uri="http://schemas.openxmlformats.org/officeDocument/2006/bibliography"/>
  </ds:schemaRefs>
</ds:datastoreItem>
</file>

<file path=customXml/itemProps4.xml><?xml version="1.0" encoding="utf-8"?>
<ds:datastoreItem xmlns:ds="http://schemas.openxmlformats.org/officeDocument/2006/customXml" ds:itemID="{DE625E85-2963-4DE1-A09D-459C4EC9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spheres letterhead</Template>
  <TotalTime>0</TotalTime>
  <Pages>5</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Squires</dc:creator>
  <cp:keywords/>
  <dc:description/>
  <cp:lastModifiedBy>Kate Squires</cp:lastModifiedBy>
  <cp:revision>2</cp:revision>
  <dcterms:created xsi:type="dcterms:W3CDTF">2025-10-19T19:18:00Z</dcterms:created>
  <dcterms:modified xsi:type="dcterms:W3CDTF">2025-10-19T19:18:00Z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